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63" w:rsidRDefault="00043063" w:rsidP="00043063">
      <w:pPr>
        <w:pStyle w:val="ac"/>
        <w:spacing w:line="276" w:lineRule="auto"/>
        <w:jc w:val="center"/>
        <w:rPr>
          <w:sz w:val="96"/>
          <w:szCs w:val="96"/>
        </w:rPr>
      </w:pPr>
      <w:bookmarkStart w:id="0" w:name="_GoBack"/>
      <w:bookmarkEnd w:id="0"/>
    </w:p>
    <w:p w:rsidR="00043063" w:rsidRDefault="00043063" w:rsidP="00043063">
      <w:pPr>
        <w:pStyle w:val="ac"/>
        <w:spacing w:line="276" w:lineRule="auto"/>
        <w:jc w:val="center"/>
        <w:rPr>
          <w:sz w:val="96"/>
          <w:szCs w:val="96"/>
        </w:rPr>
      </w:pPr>
    </w:p>
    <w:p w:rsidR="006A33F6" w:rsidRPr="0098189B" w:rsidRDefault="0098189B" w:rsidP="00043063">
      <w:pPr>
        <w:pStyle w:val="ac"/>
        <w:spacing w:line="276" w:lineRule="auto"/>
        <w:jc w:val="center"/>
        <w:rPr>
          <w:color w:val="002060"/>
          <w:spacing w:val="24"/>
          <w:sz w:val="56"/>
          <w:szCs w:val="56"/>
        </w:rPr>
      </w:pPr>
      <w:r w:rsidRPr="0098189B">
        <w:rPr>
          <w:color w:val="002060"/>
          <w:sz w:val="56"/>
          <w:szCs w:val="56"/>
        </w:rPr>
        <w:t>Методика подготовки и проведения</w:t>
      </w:r>
      <w:r w:rsidR="006A33F6" w:rsidRPr="0098189B">
        <w:rPr>
          <w:color w:val="002060"/>
          <w:sz w:val="56"/>
          <w:szCs w:val="56"/>
        </w:rPr>
        <w:t xml:space="preserve"> </w:t>
      </w:r>
      <w:r w:rsidR="006A33F6" w:rsidRPr="0098189B">
        <w:rPr>
          <w:color w:val="002060"/>
          <w:spacing w:val="24"/>
          <w:sz w:val="56"/>
          <w:szCs w:val="56"/>
        </w:rPr>
        <w:t>открыт</w:t>
      </w:r>
      <w:r w:rsidR="008F0A45" w:rsidRPr="0098189B">
        <w:rPr>
          <w:color w:val="002060"/>
          <w:spacing w:val="24"/>
          <w:sz w:val="56"/>
          <w:szCs w:val="56"/>
        </w:rPr>
        <w:t>о</w:t>
      </w:r>
      <w:r w:rsidRPr="0098189B">
        <w:rPr>
          <w:color w:val="002060"/>
          <w:spacing w:val="24"/>
          <w:sz w:val="56"/>
          <w:szCs w:val="56"/>
        </w:rPr>
        <w:t>го</w:t>
      </w:r>
      <w:r w:rsidR="008F0A45" w:rsidRPr="0098189B">
        <w:rPr>
          <w:color w:val="002060"/>
          <w:spacing w:val="24"/>
          <w:sz w:val="56"/>
          <w:szCs w:val="56"/>
        </w:rPr>
        <w:t xml:space="preserve"> учебно</w:t>
      </w:r>
      <w:r w:rsidRPr="0098189B">
        <w:rPr>
          <w:color w:val="002060"/>
          <w:spacing w:val="24"/>
          <w:sz w:val="56"/>
          <w:szCs w:val="56"/>
        </w:rPr>
        <w:t>го</w:t>
      </w:r>
      <w:r w:rsidR="008F0A45" w:rsidRPr="0098189B">
        <w:rPr>
          <w:color w:val="002060"/>
          <w:spacing w:val="24"/>
          <w:sz w:val="56"/>
          <w:szCs w:val="56"/>
        </w:rPr>
        <w:t xml:space="preserve"> заняти</w:t>
      </w:r>
      <w:r w:rsidRPr="0098189B">
        <w:rPr>
          <w:color w:val="002060"/>
          <w:spacing w:val="24"/>
          <w:sz w:val="56"/>
          <w:szCs w:val="56"/>
        </w:rPr>
        <w:t>я</w:t>
      </w:r>
    </w:p>
    <w:p w:rsidR="006A33F6" w:rsidRPr="00043063" w:rsidRDefault="00AF6C99" w:rsidP="00043063">
      <w:pPr>
        <w:shd w:val="clear" w:color="auto" w:fill="FFFFFF"/>
        <w:spacing w:line="276" w:lineRule="auto"/>
        <w:ind w:firstLine="709"/>
        <w:jc w:val="center"/>
        <w:rPr>
          <w:rFonts w:cs="Times New Roman"/>
          <w:i/>
          <w:color w:val="000000"/>
          <w:spacing w:val="-3"/>
          <w:position w:val="1"/>
          <w:sz w:val="40"/>
          <w:szCs w:val="40"/>
        </w:rPr>
      </w:pPr>
      <w:r w:rsidRPr="00F95833">
        <w:rPr>
          <w:rFonts w:cs="Times New Roman"/>
          <w:i/>
          <w:color w:val="000000"/>
          <w:spacing w:val="-3"/>
          <w:position w:val="1"/>
          <w:sz w:val="40"/>
          <w:szCs w:val="40"/>
        </w:rPr>
        <w:t>Методические рекомендаци</w:t>
      </w:r>
      <w:r w:rsidR="00043063">
        <w:rPr>
          <w:rFonts w:cs="Times New Roman"/>
          <w:i/>
          <w:color w:val="000000"/>
          <w:spacing w:val="-3"/>
          <w:position w:val="1"/>
          <w:sz w:val="40"/>
          <w:szCs w:val="40"/>
        </w:rPr>
        <w:t>и</w:t>
      </w:r>
      <w:r w:rsidR="00043063">
        <w:rPr>
          <w:rFonts w:cs="Times New Roman"/>
          <w:color w:val="000000"/>
          <w:spacing w:val="5"/>
          <w:position w:val="2"/>
          <w:sz w:val="32"/>
          <w:szCs w:val="32"/>
        </w:rPr>
        <w:br w:type="page"/>
      </w:r>
      <w:r w:rsidR="008F0A45" w:rsidRPr="008F0A45">
        <w:rPr>
          <w:rFonts w:cs="Times New Roman"/>
          <w:color w:val="000000"/>
          <w:spacing w:val="5"/>
          <w:position w:val="2"/>
          <w:sz w:val="32"/>
          <w:szCs w:val="32"/>
        </w:rPr>
        <w:lastRenderedPageBreak/>
        <w:t>СОДЕРЖАНИЕ</w:t>
      </w:r>
    </w:p>
    <w:p w:rsidR="006A33F6" w:rsidRPr="006A33F6" w:rsidRDefault="006A33F6" w:rsidP="008F0A45">
      <w:pPr>
        <w:shd w:val="clear" w:color="auto" w:fill="FFFFFF"/>
        <w:spacing w:line="360" w:lineRule="auto"/>
        <w:ind w:firstLine="709"/>
        <w:jc w:val="distribute"/>
        <w:rPr>
          <w:rFonts w:cs="Times New Roman"/>
          <w:color w:val="000000"/>
          <w:spacing w:val="5"/>
          <w:position w:val="2"/>
          <w:sz w:val="28"/>
          <w:szCs w:val="28"/>
        </w:rPr>
      </w:pPr>
    </w:p>
    <w:p w:rsidR="00AF6C99" w:rsidRPr="006A33F6" w:rsidRDefault="00C2200A" w:rsidP="008F0A45">
      <w:pPr>
        <w:shd w:val="clear" w:color="auto" w:fill="FFFFFF"/>
        <w:spacing w:line="360" w:lineRule="auto"/>
        <w:ind w:firstLine="709"/>
        <w:jc w:val="distribute"/>
        <w:rPr>
          <w:rFonts w:cs="Times New Roman"/>
          <w:color w:val="000000"/>
          <w:spacing w:val="-2"/>
          <w:sz w:val="28"/>
          <w:szCs w:val="28"/>
        </w:rPr>
      </w:pPr>
      <w:r>
        <w:rPr>
          <w:rFonts w:cs="Times New Roman"/>
          <w:color w:val="000000"/>
          <w:spacing w:val="-2"/>
          <w:sz w:val="28"/>
          <w:szCs w:val="28"/>
        </w:rPr>
        <w:t>Пояснительная записка……………………………………………</w:t>
      </w:r>
      <w:r w:rsidR="00AF6C99">
        <w:rPr>
          <w:rFonts w:cs="Times New Roman"/>
          <w:color w:val="000000"/>
          <w:spacing w:val="-2"/>
          <w:sz w:val="28"/>
          <w:szCs w:val="28"/>
        </w:rPr>
        <w:t>….</w:t>
      </w:r>
      <w:r>
        <w:rPr>
          <w:rFonts w:cs="Times New Roman"/>
          <w:color w:val="000000"/>
          <w:spacing w:val="-2"/>
          <w:sz w:val="28"/>
          <w:szCs w:val="28"/>
        </w:rPr>
        <w:t>……</w:t>
      </w:r>
      <w:r w:rsidR="00F95833">
        <w:rPr>
          <w:rFonts w:cs="Times New Roman"/>
          <w:color w:val="000000"/>
          <w:spacing w:val="-2"/>
          <w:sz w:val="28"/>
          <w:szCs w:val="28"/>
        </w:rPr>
        <w:t>.</w:t>
      </w:r>
      <w:r w:rsidR="00676E5E">
        <w:rPr>
          <w:rFonts w:cs="Times New Roman"/>
          <w:color w:val="000000"/>
          <w:spacing w:val="-2"/>
          <w:sz w:val="28"/>
          <w:szCs w:val="28"/>
        </w:rPr>
        <w:t>3</w:t>
      </w:r>
    </w:p>
    <w:p w:rsidR="006A33F6" w:rsidRPr="006A33F6" w:rsidRDefault="006A33F6" w:rsidP="008F0A45">
      <w:pPr>
        <w:shd w:val="clear" w:color="auto" w:fill="FFFFFF"/>
        <w:spacing w:line="360" w:lineRule="auto"/>
        <w:ind w:firstLine="709"/>
        <w:jc w:val="distribute"/>
        <w:rPr>
          <w:rFonts w:cs="Times New Roman"/>
          <w:sz w:val="28"/>
          <w:szCs w:val="28"/>
        </w:rPr>
      </w:pPr>
      <w:r w:rsidRPr="006A33F6">
        <w:rPr>
          <w:rFonts w:cs="Times New Roman"/>
          <w:color w:val="000000"/>
          <w:spacing w:val="-1"/>
          <w:sz w:val="28"/>
          <w:szCs w:val="28"/>
        </w:rPr>
        <w:t xml:space="preserve">Планирование открытых </w:t>
      </w:r>
      <w:r w:rsidR="00CA7817">
        <w:rPr>
          <w:rFonts w:cs="Times New Roman"/>
          <w:color w:val="000000"/>
          <w:spacing w:val="-1"/>
          <w:sz w:val="28"/>
          <w:szCs w:val="28"/>
        </w:rPr>
        <w:t xml:space="preserve">учебных </w:t>
      </w:r>
      <w:r w:rsidRPr="006A33F6">
        <w:rPr>
          <w:rFonts w:cs="Times New Roman"/>
          <w:color w:val="000000"/>
          <w:spacing w:val="-1"/>
          <w:sz w:val="28"/>
          <w:szCs w:val="28"/>
        </w:rPr>
        <w:t>заняти</w:t>
      </w:r>
      <w:r w:rsidR="00C2200A">
        <w:rPr>
          <w:rFonts w:cs="Times New Roman"/>
          <w:color w:val="000000"/>
          <w:spacing w:val="-1"/>
          <w:sz w:val="28"/>
          <w:szCs w:val="28"/>
        </w:rPr>
        <w:t>й……………………</w:t>
      </w:r>
      <w:r w:rsidR="00AF6C99">
        <w:rPr>
          <w:rFonts w:cs="Times New Roman"/>
          <w:color w:val="000000"/>
          <w:spacing w:val="-1"/>
          <w:sz w:val="28"/>
          <w:szCs w:val="28"/>
        </w:rPr>
        <w:t>…</w:t>
      </w:r>
      <w:r w:rsidR="00C2200A">
        <w:rPr>
          <w:rFonts w:cs="Times New Roman"/>
          <w:color w:val="000000"/>
          <w:spacing w:val="-1"/>
          <w:sz w:val="28"/>
          <w:szCs w:val="28"/>
        </w:rPr>
        <w:t>……</w:t>
      </w:r>
      <w:r w:rsidR="00AF6C99">
        <w:rPr>
          <w:rFonts w:cs="Times New Roman"/>
          <w:color w:val="000000"/>
          <w:spacing w:val="-1"/>
          <w:sz w:val="28"/>
          <w:szCs w:val="28"/>
        </w:rPr>
        <w:t>.</w:t>
      </w:r>
      <w:r w:rsidR="00676E5E">
        <w:rPr>
          <w:rFonts w:cs="Times New Roman"/>
          <w:color w:val="000000"/>
          <w:spacing w:val="-1"/>
          <w:sz w:val="28"/>
          <w:szCs w:val="28"/>
        </w:rPr>
        <w:t>4</w:t>
      </w:r>
    </w:p>
    <w:p w:rsidR="006A33F6" w:rsidRPr="006A33F6" w:rsidRDefault="00AF6C99" w:rsidP="008F0A45">
      <w:pPr>
        <w:shd w:val="clear" w:color="auto" w:fill="FFFFFF"/>
        <w:spacing w:line="360" w:lineRule="auto"/>
        <w:ind w:left="708" w:firstLine="1"/>
        <w:jc w:val="distribute"/>
        <w:rPr>
          <w:rFonts w:cs="Times New Roman"/>
          <w:color w:val="000000"/>
          <w:spacing w:val="-1"/>
          <w:sz w:val="28"/>
          <w:szCs w:val="28"/>
        </w:rPr>
      </w:pPr>
      <w:r>
        <w:rPr>
          <w:rFonts w:cs="Times New Roman"/>
          <w:color w:val="000000"/>
          <w:spacing w:val="-1"/>
          <w:sz w:val="28"/>
          <w:szCs w:val="28"/>
        </w:rPr>
        <w:t>Требование к открытому</w:t>
      </w:r>
      <w:r w:rsidR="00693DBE">
        <w:rPr>
          <w:rFonts w:cs="Times New Roman"/>
          <w:color w:val="000000"/>
          <w:spacing w:val="-1"/>
          <w:sz w:val="28"/>
          <w:szCs w:val="28"/>
        </w:rPr>
        <w:t xml:space="preserve"> учебному</w:t>
      </w:r>
      <w:r>
        <w:rPr>
          <w:rFonts w:cs="Times New Roman"/>
          <w:color w:val="000000"/>
          <w:spacing w:val="-1"/>
          <w:sz w:val="28"/>
          <w:szCs w:val="28"/>
        </w:rPr>
        <w:t xml:space="preserve"> занятию</w:t>
      </w:r>
      <w:r w:rsidR="00F95833">
        <w:rPr>
          <w:rFonts w:cs="Times New Roman"/>
          <w:color w:val="000000"/>
          <w:spacing w:val="-1"/>
          <w:sz w:val="28"/>
          <w:szCs w:val="28"/>
        </w:rPr>
        <w:t xml:space="preserve"> </w:t>
      </w:r>
      <w:r w:rsidR="00F95833">
        <w:rPr>
          <w:rFonts w:cs="Times New Roman"/>
          <w:i/>
          <w:color w:val="000000"/>
          <w:spacing w:val="-1"/>
          <w:sz w:val="28"/>
          <w:szCs w:val="28"/>
        </w:rPr>
        <w:t>(типы и виды занятий, формы и методы, цели урока)</w:t>
      </w:r>
      <w:r w:rsidR="00F95833" w:rsidRPr="00F95833">
        <w:rPr>
          <w:rFonts w:cs="Times New Roman"/>
          <w:color w:val="000000"/>
          <w:spacing w:val="-1"/>
          <w:sz w:val="28"/>
          <w:szCs w:val="28"/>
        </w:rPr>
        <w:t>…………………………………………</w:t>
      </w:r>
      <w:r w:rsidR="00F95833">
        <w:rPr>
          <w:rFonts w:cs="Times New Roman"/>
          <w:color w:val="000000"/>
          <w:spacing w:val="-1"/>
          <w:sz w:val="28"/>
          <w:szCs w:val="28"/>
        </w:rPr>
        <w:t>…</w:t>
      </w:r>
      <w:r w:rsidR="00F95833" w:rsidRPr="00F95833">
        <w:rPr>
          <w:rFonts w:cs="Times New Roman"/>
          <w:color w:val="000000"/>
          <w:spacing w:val="-1"/>
          <w:sz w:val="28"/>
          <w:szCs w:val="28"/>
        </w:rPr>
        <w:t>5</w:t>
      </w:r>
    </w:p>
    <w:p w:rsidR="006A33F6" w:rsidRPr="006A33F6" w:rsidRDefault="006A33F6" w:rsidP="008F0A45">
      <w:pPr>
        <w:shd w:val="clear" w:color="auto" w:fill="FFFFFF"/>
        <w:spacing w:line="360" w:lineRule="auto"/>
        <w:ind w:firstLine="709"/>
        <w:jc w:val="distribute"/>
        <w:rPr>
          <w:rFonts w:cs="Times New Roman"/>
          <w:sz w:val="28"/>
          <w:szCs w:val="28"/>
        </w:rPr>
      </w:pPr>
      <w:r w:rsidRPr="006A33F6">
        <w:rPr>
          <w:rFonts w:cs="Times New Roman"/>
          <w:color w:val="000000"/>
          <w:spacing w:val="-1"/>
          <w:sz w:val="28"/>
          <w:szCs w:val="28"/>
        </w:rPr>
        <w:t>Подготовка отк</w:t>
      </w:r>
      <w:r w:rsidR="00AF6C99">
        <w:rPr>
          <w:rFonts w:cs="Times New Roman"/>
          <w:color w:val="000000"/>
          <w:spacing w:val="-1"/>
          <w:sz w:val="28"/>
          <w:szCs w:val="28"/>
        </w:rPr>
        <w:t>р</w:t>
      </w:r>
      <w:r w:rsidR="00F95833">
        <w:rPr>
          <w:rFonts w:cs="Times New Roman"/>
          <w:color w:val="000000"/>
          <w:spacing w:val="-1"/>
          <w:sz w:val="28"/>
          <w:szCs w:val="28"/>
        </w:rPr>
        <w:t xml:space="preserve">ытого </w:t>
      </w:r>
      <w:r w:rsidR="00693DBE">
        <w:rPr>
          <w:rFonts w:cs="Times New Roman"/>
          <w:color w:val="000000"/>
          <w:spacing w:val="-1"/>
          <w:sz w:val="28"/>
          <w:szCs w:val="28"/>
        </w:rPr>
        <w:t xml:space="preserve">учебного </w:t>
      </w:r>
      <w:r w:rsidR="00F95833">
        <w:rPr>
          <w:rFonts w:cs="Times New Roman"/>
          <w:color w:val="000000"/>
          <w:spacing w:val="-1"/>
          <w:sz w:val="28"/>
          <w:szCs w:val="28"/>
        </w:rPr>
        <w:t>занятия………………………………</w:t>
      </w:r>
      <w:r w:rsidR="00676E5E">
        <w:rPr>
          <w:rFonts w:cs="Times New Roman"/>
          <w:color w:val="000000"/>
          <w:spacing w:val="-1"/>
          <w:sz w:val="28"/>
          <w:szCs w:val="28"/>
        </w:rPr>
        <w:t>19</w:t>
      </w:r>
      <w:r w:rsidR="00AF6C99" w:rsidRPr="006A33F6">
        <w:rPr>
          <w:rFonts w:cs="Times New Roman"/>
          <w:sz w:val="28"/>
          <w:szCs w:val="28"/>
        </w:rPr>
        <w:t xml:space="preserve"> </w:t>
      </w:r>
    </w:p>
    <w:p w:rsidR="006A33F6" w:rsidRPr="006A33F6" w:rsidRDefault="006A33F6" w:rsidP="008F0A45">
      <w:pPr>
        <w:shd w:val="clear" w:color="auto" w:fill="FFFFFF"/>
        <w:spacing w:line="360" w:lineRule="auto"/>
        <w:ind w:firstLine="709"/>
        <w:jc w:val="distribute"/>
        <w:rPr>
          <w:rFonts w:cs="Times New Roman"/>
          <w:color w:val="000000"/>
          <w:spacing w:val="-1"/>
          <w:sz w:val="28"/>
          <w:szCs w:val="28"/>
        </w:rPr>
      </w:pPr>
      <w:r w:rsidRPr="006A33F6">
        <w:rPr>
          <w:rFonts w:cs="Times New Roman"/>
          <w:color w:val="000000"/>
          <w:spacing w:val="-1"/>
          <w:sz w:val="28"/>
          <w:szCs w:val="28"/>
        </w:rPr>
        <w:t>Методическое обеспечение откры</w:t>
      </w:r>
      <w:r w:rsidR="00AF6C99">
        <w:rPr>
          <w:rFonts w:cs="Times New Roman"/>
          <w:color w:val="000000"/>
          <w:spacing w:val="-1"/>
          <w:sz w:val="28"/>
          <w:szCs w:val="28"/>
        </w:rPr>
        <w:t xml:space="preserve">того </w:t>
      </w:r>
      <w:r w:rsidR="00693DBE">
        <w:rPr>
          <w:rFonts w:cs="Times New Roman"/>
          <w:color w:val="000000"/>
          <w:spacing w:val="-1"/>
          <w:sz w:val="28"/>
          <w:szCs w:val="28"/>
        </w:rPr>
        <w:t xml:space="preserve">учебного </w:t>
      </w:r>
      <w:r w:rsidR="00AF6C99">
        <w:rPr>
          <w:rFonts w:cs="Times New Roman"/>
          <w:color w:val="000000"/>
          <w:spacing w:val="-1"/>
          <w:sz w:val="28"/>
          <w:szCs w:val="28"/>
        </w:rPr>
        <w:t>занятия………………2</w:t>
      </w:r>
      <w:r w:rsidR="00676E5E">
        <w:rPr>
          <w:rFonts w:cs="Times New Roman"/>
          <w:color w:val="000000"/>
          <w:spacing w:val="-1"/>
          <w:sz w:val="28"/>
          <w:szCs w:val="28"/>
        </w:rPr>
        <w:t>0</w:t>
      </w:r>
    </w:p>
    <w:p w:rsidR="006A33F6" w:rsidRPr="006A33F6" w:rsidRDefault="00AF6C99" w:rsidP="008F0A45">
      <w:pPr>
        <w:shd w:val="clear" w:color="auto" w:fill="FFFFFF"/>
        <w:spacing w:line="360" w:lineRule="auto"/>
        <w:ind w:firstLine="709"/>
        <w:jc w:val="distribute"/>
        <w:rPr>
          <w:rFonts w:cs="Times New Roman"/>
          <w:color w:val="000000"/>
          <w:spacing w:val="-1"/>
          <w:sz w:val="28"/>
          <w:szCs w:val="28"/>
        </w:rPr>
      </w:pPr>
      <w:r>
        <w:rPr>
          <w:rFonts w:cs="Times New Roman"/>
          <w:color w:val="000000"/>
          <w:spacing w:val="-1"/>
          <w:sz w:val="28"/>
          <w:szCs w:val="28"/>
        </w:rPr>
        <w:t xml:space="preserve">Проведение открытого </w:t>
      </w:r>
      <w:r w:rsidR="00693DBE">
        <w:rPr>
          <w:rFonts w:cs="Times New Roman"/>
          <w:color w:val="000000"/>
          <w:spacing w:val="-1"/>
          <w:sz w:val="28"/>
          <w:szCs w:val="28"/>
        </w:rPr>
        <w:t xml:space="preserve">учебного </w:t>
      </w:r>
      <w:r>
        <w:rPr>
          <w:rFonts w:cs="Times New Roman"/>
          <w:color w:val="000000"/>
          <w:spacing w:val="-1"/>
          <w:sz w:val="28"/>
          <w:szCs w:val="28"/>
        </w:rPr>
        <w:t>занятия………………………………2</w:t>
      </w:r>
      <w:r w:rsidR="00676E5E">
        <w:rPr>
          <w:rFonts w:cs="Times New Roman"/>
          <w:color w:val="000000"/>
          <w:spacing w:val="-1"/>
          <w:sz w:val="28"/>
          <w:szCs w:val="28"/>
        </w:rPr>
        <w:t>1</w:t>
      </w:r>
    </w:p>
    <w:p w:rsidR="006A33F6" w:rsidRPr="006A33F6" w:rsidRDefault="006A33F6" w:rsidP="008F0A45">
      <w:pPr>
        <w:shd w:val="clear" w:color="auto" w:fill="FFFFFF"/>
        <w:spacing w:line="360" w:lineRule="auto"/>
        <w:ind w:left="708" w:firstLine="1"/>
        <w:jc w:val="distribute"/>
        <w:rPr>
          <w:rFonts w:cs="Times New Roman"/>
          <w:i/>
          <w:sz w:val="28"/>
          <w:szCs w:val="28"/>
        </w:rPr>
      </w:pPr>
      <w:r w:rsidRPr="006A33F6">
        <w:rPr>
          <w:rFonts w:cs="Times New Roman"/>
          <w:color w:val="000000"/>
          <w:spacing w:val="-3"/>
          <w:sz w:val="28"/>
          <w:szCs w:val="28"/>
        </w:rPr>
        <w:t>Обсуждение и анализ открытого у</w:t>
      </w:r>
      <w:r w:rsidR="00AF6C99">
        <w:rPr>
          <w:rFonts w:cs="Times New Roman"/>
          <w:color w:val="000000"/>
          <w:spacing w:val="-3"/>
          <w:sz w:val="28"/>
          <w:szCs w:val="28"/>
        </w:rPr>
        <w:t xml:space="preserve">чебного занятия </w:t>
      </w:r>
      <w:r w:rsidR="00F95833">
        <w:rPr>
          <w:rFonts w:cs="Times New Roman"/>
          <w:i/>
          <w:color w:val="000000"/>
          <w:spacing w:val="-3"/>
          <w:sz w:val="28"/>
          <w:szCs w:val="28"/>
        </w:rPr>
        <w:t>(</w:t>
      </w:r>
      <w:r w:rsidRPr="006A33F6">
        <w:rPr>
          <w:rFonts w:cs="Times New Roman"/>
          <w:i/>
          <w:color w:val="000000"/>
          <w:spacing w:val="-3"/>
          <w:sz w:val="28"/>
          <w:szCs w:val="28"/>
        </w:rPr>
        <w:t>анализ и самоанализ урока)</w:t>
      </w:r>
      <w:r w:rsidR="00F95833" w:rsidRPr="00F95833">
        <w:rPr>
          <w:rFonts w:cs="Times New Roman"/>
          <w:color w:val="000000"/>
          <w:spacing w:val="-3"/>
          <w:sz w:val="28"/>
          <w:szCs w:val="28"/>
        </w:rPr>
        <w:t xml:space="preserve"> ……………………</w:t>
      </w:r>
      <w:r w:rsidR="00EF0698">
        <w:rPr>
          <w:rFonts w:cs="Times New Roman"/>
          <w:color w:val="000000"/>
          <w:spacing w:val="-3"/>
          <w:sz w:val="28"/>
          <w:szCs w:val="28"/>
        </w:rPr>
        <w:t>………………………………………………….2</w:t>
      </w:r>
      <w:r w:rsidR="00676E5E">
        <w:rPr>
          <w:rFonts w:cs="Times New Roman"/>
          <w:color w:val="000000"/>
          <w:spacing w:val="-3"/>
          <w:sz w:val="28"/>
          <w:szCs w:val="28"/>
        </w:rPr>
        <w:t>1</w:t>
      </w:r>
    </w:p>
    <w:p w:rsidR="006A33F6" w:rsidRDefault="00AF6C99" w:rsidP="008F0A45">
      <w:pPr>
        <w:shd w:val="clear" w:color="auto" w:fill="FFFFFF"/>
        <w:spacing w:line="360" w:lineRule="auto"/>
        <w:ind w:firstLine="709"/>
        <w:jc w:val="distribute"/>
        <w:rPr>
          <w:rFonts w:cs="Times New Roman"/>
          <w:i/>
          <w:color w:val="000000"/>
          <w:spacing w:val="-2"/>
          <w:sz w:val="28"/>
          <w:szCs w:val="28"/>
        </w:rPr>
      </w:pPr>
      <w:r>
        <w:rPr>
          <w:rFonts w:cs="Times New Roman"/>
          <w:i/>
          <w:color w:val="000000"/>
          <w:spacing w:val="-2"/>
          <w:sz w:val="28"/>
          <w:szCs w:val="28"/>
        </w:rPr>
        <w:t>Приложение…</w:t>
      </w:r>
      <w:r w:rsidRPr="00AF6C99">
        <w:rPr>
          <w:rFonts w:cs="Times New Roman"/>
          <w:color w:val="000000"/>
          <w:spacing w:val="-2"/>
          <w:sz w:val="28"/>
          <w:szCs w:val="28"/>
        </w:rPr>
        <w:t>…………………………………</w:t>
      </w:r>
      <w:r>
        <w:rPr>
          <w:rFonts w:cs="Times New Roman"/>
          <w:color w:val="000000"/>
          <w:spacing w:val="-2"/>
          <w:sz w:val="28"/>
          <w:szCs w:val="28"/>
        </w:rPr>
        <w:t>…..</w:t>
      </w:r>
      <w:r w:rsidRPr="00AF6C99">
        <w:rPr>
          <w:rFonts w:cs="Times New Roman"/>
          <w:color w:val="000000"/>
          <w:spacing w:val="-2"/>
          <w:sz w:val="28"/>
          <w:szCs w:val="28"/>
        </w:rPr>
        <w:t>………………………</w:t>
      </w:r>
      <w:r>
        <w:rPr>
          <w:rFonts w:cs="Times New Roman"/>
          <w:color w:val="000000"/>
          <w:spacing w:val="-2"/>
          <w:sz w:val="28"/>
          <w:szCs w:val="28"/>
        </w:rPr>
        <w:t>25</w:t>
      </w:r>
    </w:p>
    <w:p w:rsidR="00DC4B2A" w:rsidRPr="00AF6C99" w:rsidRDefault="0098189B" w:rsidP="0098189B">
      <w:pPr>
        <w:shd w:val="clear" w:color="auto" w:fill="FFFFFF"/>
        <w:spacing w:line="360" w:lineRule="auto"/>
        <w:ind w:firstLine="709"/>
        <w:rPr>
          <w:rFonts w:cs="Times New Roman"/>
          <w:color w:val="000000"/>
          <w:spacing w:val="-2"/>
          <w:sz w:val="28"/>
          <w:szCs w:val="28"/>
        </w:rPr>
      </w:pPr>
      <w:r>
        <w:rPr>
          <w:rFonts w:cs="Times New Roman"/>
          <w:color w:val="000000"/>
          <w:spacing w:val="-2"/>
          <w:sz w:val="28"/>
          <w:szCs w:val="28"/>
        </w:rPr>
        <w:t xml:space="preserve">Возможные формулировки триединой цели учебного </w:t>
      </w:r>
      <w:r w:rsidR="005A7B77">
        <w:rPr>
          <w:rFonts w:cs="Times New Roman"/>
          <w:color w:val="000000"/>
          <w:spacing w:val="-2"/>
          <w:sz w:val="28"/>
          <w:szCs w:val="28"/>
        </w:rPr>
        <w:t>занятия</w:t>
      </w:r>
    </w:p>
    <w:p w:rsidR="006A33F6" w:rsidRPr="00AF6C99" w:rsidRDefault="0098189B" w:rsidP="0098189B">
      <w:pPr>
        <w:shd w:val="clear" w:color="auto" w:fill="FFFFFF"/>
        <w:tabs>
          <w:tab w:val="left" w:pos="374"/>
        </w:tabs>
        <w:spacing w:line="360" w:lineRule="auto"/>
        <w:ind w:firstLine="709"/>
        <w:rPr>
          <w:rFonts w:cs="Times New Roman"/>
          <w:spacing w:val="-2"/>
          <w:sz w:val="28"/>
          <w:szCs w:val="28"/>
        </w:rPr>
      </w:pPr>
      <w:r>
        <w:rPr>
          <w:rFonts w:cs="Times New Roman"/>
          <w:color w:val="000000"/>
          <w:spacing w:val="-2"/>
          <w:sz w:val="28"/>
          <w:szCs w:val="28"/>
        </w:rPr>
        <w:t>О</w:t>
      </w:r>
      <w:r w:rsidRPr="0098189B">
        <w:rPr>
          <w:rFonts w:cs="Times New Roman"/>
          <w:color w:val="000000"/>
          <w:spacing w:val="-2"/>
          <w:sz w:val="28"/>
          <w:szCs w:val="28"/>
        </w:rPr>
        <w:t>бщедидактическая схема разработки плана урока</w:t>
      </w:r>
      <w:r>
        <w:rPr>
          <w:rFonts w:cs="Times New Roman"/>
          <w:color w:val="000000"/>
          <w:spacing w:val="-2"/>
          <w:sz w:val="28"/>
          <w:szCs w:val="28"/>
        </w:rPr>
        <w:t xml:space="preserve"> </w:t>
      </w:r>
      <w:r w:rsidRPr="0098189B">
        <w:rPr>
          <w:rFonts w:cs="Times New Roman"/>
          <w:color w:val="000000"/>
          <w:spacing w:val="-2"/>
          <w:sz w:val="28"/>
          <w:szCs w:val="28"/>
        </w:rPr>
        <w:t>(конструкции урока</w:t>
      </w:r>
      <w:r>
        <w:rPr>
          <w:rFonts w:cs="Times New Roman"/>
          <w:color w:val="000000"/>
          <w:spacing w:val="-2"/>
          <w:sz w:val="28"/>
          <w:szCs w:val="28"/>
        </w:rPr>
        <w:t>)</w:t>
      </w:r>
      <w:r>
        <w:rPr>
          <w:rFonts w:cs="Times New Roman"/>
          <w:spacing w:val="-2"/>
          <w:sz w:val="28"/>
          <w:szCs w:val="28"/>
        </w:rPr>
        <w:t xml:space="preserve">. </w:t>
      </w:r>
      <w:r w:rsidR="00DC4B2A" w:rsidRPr="00AF6C99">
        <w:rPr>
          <w:rFonts w:cs="Times New Roman"/>
          <w:spacing w:val="-2"/>
          <w:sz w:val="28"/>
          <w:szCs w:val="28"/>
        </w:rPr>
        <w:t>П</w:t>
      </w:r>
      <w:r w:rsidR="007F08C6" w:rsidRPr="00AF6C99">
        <w:rPr>
          <w:rFonts w:cs="Times New Roman"/>
          <w:spacing w:val="-2"/>
          <w:sz w:val="28"/>
          <w:szCs w:val="28"/>
        </w:rPr>
        <w:t>рим</w:t>
      </w:r>
      <w:r w:rsidR="00DC4B2A" w:rsidRPr="00AF6C99">
        <w:rPr>
          <w:rFonts w:cs="Times New Roman"/>
          <w:spacing w:val="-2"/>
          <w:sz w:val="28"/>
          <w:szCs w:val="28"/>
        </w:rPr>
        <w:t>ерная с</w:t>
      </w:r>
      <w:r w:rsidR="006A33F6" w:rsidRPr="00AF6C99">
        <w:rPr>
          <w:rFonts w:cs="Times New Roman"/>
          <w:spacing w:val="-2"/>
          <w:sz w:val="28"/>
          <w:szCs w:val="28"/>
        </w:rPr>
        <w:t>хема плана у</w:t>
      </w:r>
      <w:r>
        <w:rPr>
          <w:rFonts w:cs="Times New Roman"/>
          <w:spacing w:val="-2"/>
          <w:sz w:val="28"/>
          <w:szCs w:val="28"/>
        </w:rPr>
        <w:t>чебного занятия</w:t>
      </w:r>
    </w:p>
    <w:p w:rsidR="006A33F6" w:rsidRPr="00AF6C99" w:rsidRDefault="00DC4B2A" w:rsidP="008F0A45">
      <w:pPr>
        <w:shd w:val="clear" w:color="auto" w:fill="FFFFFF"/>
        <w:tabs>
          <w:tab w:val="left" w:pos="374"/>
        </w:tabs>
        <w:spacing w:line="360" w:lineRule="auto"/>
        <w:ind w:firstLine="709"/>
        <w:rPr>
          <w:rFonts w:cs="Times New Roman"/>
          <w:spacing w:val="-2"/>
          <w:sz w:val="28"/>
          <w:szCs w:val="28"/>
        </w:rPr>
      </w:pPr>
      <w:r w:rsidRPr="00AF6C99">
        <w:rPr>
          <w:rFonts w:cs="Times New Roman"/>
          <w:spacing w:val="-2"/>
          <w:sz w:val="28"/>
          <w:szCs w:val="28"/>
        </w:rPr>
        <w:t>Примерная с</w:t>
      </w:r>
      <w:r w:rsidR="006A33F6" w:rsidRPr="00AF6C99">
        <w:rPr>
          <w:rFonts w:cs="Times New Roman"/>
          <w:spacing w:val="-2"/>
          <w:sz w:val="28"/>
          <w:szCs w:val="28"/>
        </w:rPr>
        <w:t>хема самоанализа урока</w:t>
      </w:r>
    </w:p>
    <w:p w:rsidR="00AF6C99" w:rsidRPr="00043063" w:rsidRDefault="006A33F6" w:rsidP="00CA7817">
      <w:pPr>
        <w:shd w:val="clear" w:color="auto" w:fill="FFFFFF"/>
        <w:tabs>
          <w:tab w:val="left" w:pos="374"/>
        </w:tabs>
        <w:spacing w:line="360" w:lineRule="auto"/>
        <w:jc w:val="center"/>
        <w:rPr>
          <w:rFonts w:cs="Times New Roman"/>
          <w:bCs/>
          <w:color w:val="000000"/>
          <w:spacing w:val="-2"/>
          <w:sz w:val="32"/>
          <w:szCs w:val="32"/>
        </w:rPr>
      </w:pPr>
      <w:r w:rsidRPr="006A33F6">
        <w:rPr>
          <w:rFonts w:cs="Times New Roman"/>
          <w:spacing w:val="-2"/>
          <w:sz w:val="28"/>
          <w:szCs w:val="28"/>
        </w:rPr>
        <w:br w:type="page"/>
      </w:r>
      <w:r w:rsidR="007E6745" w:rsidRPr="007E6745">
        <w:rPr>
          <w:rFonts w:cs="Times New Roman"/>
          <w:bCs/>
          <w:color w:val="000000"/>
          <w:spacing w:val="-2"/>
          <w:sz w:val="32"/>
          <w:szCs w:val="32"/>
        </w:rPr>
        <w:lastRenderedPageBreak/>
        <w:t>ПОЯСНИТЕЛЬНАЯ ЗАПИСКА</w:t>
      </w:r>
    </w:p>
    <w:p w:rsidR="006A33F6" w:rsidRPr="006A33F6" w:rsidRDefault="006A33F6" w:rsidP="006A33F6">
      <w:pPr>
        <w:shd w:val="clear" w:color="auto" w:fill="FFFFFF"/>
        <w:spacing w:line="276" w:lineRule="auto"/>
        <w:ind w:firstLine="709"/>
        <w:jc w:val="both"/>
        <w:rPr>
          <w:rFonts w:cs="Times New Roman"/>
          <w:color w:val="000000"/>
          <w:spacing w:val="-4"/>
          <w:sz w:val="28"/>
          <w:szCs w:val="28"/>
        </w:rPr>
      </w:pPr>
      <w:r w:rsidRPr="006A33F6">
        <w:rPr>
          <w:rFonts w:cs="Times New Roman"/>
          <w:color w:val="000000"/>
          <w:sz w:val="28"/>
          <w:szCs w:val="28"/>
        </w:rPr>
        <w:t xml:space="preserve">При организации современных педагогических технологий особую </w:t>
      </w:r>
      <w:r w:rsidRPr="006A33F6">
        <w:rPr>
          <w:rFonts w:cs="Times New Roman"/>
          <w:color w:val="000000"/>
          <w:spacing w:val="-1"/>
          <w:sz w:val="28"/>
          <w:szCs w:val="28"/>
        </w:rPr>
        <w:t xml:space="preserve">значимость приобретает нестандартные, нетрадиционные уроки. </w:t>
      </w:r>
    </w:p>
    <w:p w:rsidR="006A33F6" w:rsidRPr="006A33F6" w:rsidRDefault="006A33F6" w:rsidP="006A33F6">
      <w:pPr>
        <w:shd w:val="clear" w:color="auto" w:fill="FFFFFF"/>
        <w:spacing w:line="276" w:lineRule="auto"/>
        <w:ind w:firstLine="709"/>
        <w:jc w:val="both"/>
        <w:rPr>
          <w:rFonts w:cs="Times New Roman"/>
          <w:color w:val="000000"/>
          <w:spacing w:val="-2"/>
          <w:sz w:val="28"/>
          <w:szCs w:val="28"/>
        </w:rPr>
      </w:pPr>
      <w:r w:rsidRPr="006A33F6">
        <w:rPr>
          <w:rFonts w:cs="Times New Roman"/>
          <w:color w:val="000000"/>
          <w:spacing w:val="5"/>
          <w:sz w:val="28"/>
          <w:szCs w:val="28"/>
        </w:rPr>
        <w:t xml:space="preserve">Краткий обзор форм организации учебных занятий поможет </w:t>
      </w:r>
      <w:r w:rsidRPr="006A33F6">
        <w:rPr>
          <w:rFonts w:cs="Times New Roman"/>
          <w:color w:val="000000"/>
          <w:sz w:val="28"/>
          <w:szCs w:val="28"/>
        </w:rPr>
        <w:t xml:space="preserve">сориентироваться в их многообразии при подготовке к уроку, а схема </w:t>
      </w:r>
      <w:r w:rsidRPr="006A33F6">
        <w:rPr>
          <w:rFonts w:cs="Times New Roman"/>
          <w:color w:val="000000"/>
          <w:spacing w:val="1"/>
          <w:sz w:val="28"/>
          <w:szCs w:val="28"/>
        </w:rPr>
        <w:t xml:space="preserve">самоанализа даст возможность преподавателю дать более объективную </w:t>
      </w:r>
      <w:r w:rsidRPr="006A33F6">
        <w:rPr>
          <w:rFonts w:cs="Times New Roman"/>
          <w:color w:val="000000"/>
          <w:spacing w:val="-2"/>
          <w:sz w:val="28"/>
          <w:szCs w:val="28"/>
        </w:rPr>
        <w:t>оценку своему уроку.</w:t>
      </w:r>
    </w:p>
    <w:p w:rsidR="006A33F6" w:rsidRPr="006A33F6" w:rsidRDefault="006A33F6" w:rsidP="006A33F6">
      <w:pPr>
        <w:shd w:val="clear" w:color="auto" w:fill="FFFFFF"/>
        <w:spacing w:line="276" w:lineRule="auto"/>
        <w:ind w:firstLine="709"/>
        <w:jc w:val="both"/>
        <w:rPr>
          <w:rFonts w:cs="Times New Roman"/>
          <w:color w:val="000000"/>
          <w:spacing w:val="-3"/>
          <w:sz w:val="28"/>
          <w:szCs w:val="28"/>
        </w:rPr>
      </w:pPr>
      <w:r w:rsidRPr="006A33F6">
        <w:rPr>
          <w:rFonts w:cs="Times New Roman"/>
          <w:color w:val="000000"/>
          <w:spacing w:val="6"/>
          <w:sz w:val="28"/>
          <w:szCs w:val="28"/>
        </w:rPr>
        <w:t xml:space="preserve">Открытое учебное занятие является формой распространения и пропаганды передового опыта, элементом методической работы </w:t>
      </w:r>
      <w:r w:rsidRPr="006A33F6">
        <w:rPr>
          <w:rFonts w:cs="Times New Roman"/>
          <w:color w:val="000000"/>
          <w:spacing w:val="3"/>
          <w:sz w:val="28"/>
          <w:szCs w:val="28"/>
        </w:rPr>
        <w:t xml:space="preserve">преподавателя, действенным элементом учебного и воспитательного </w:t>
      </w:r>
      <w:r w:rsidRPr="006A33F6">
        <w:rPr>
          <w:rFonts w:cs="Times New Roman"/>
          <w:color w:val="000000"/>
          <w:spacing w:val="-3"/>
          <w:sz w:val="28"/>
          <w:szCs w:val="28"/>
        </w:rPr>
        <w:t>процесса.</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4"/>
          <w:sz w:val="28"/>
          <w:szCs w:val="28"/>
        </w:rPr>
        <w:t xml:space="preserve">Целью открытого учебного занятия является показ передовых форм </w:t>
      </w:r>
      <w:r w:rsidRPr="006A33F6">
        <w:rPr>
          <w:rFonts w:cs="Times New Roman"/>
          <w:color w:val="000000"/>
          <w:spacing w:val="5"/>
          <w:sz w:val="28"/>
          <w:szCs w:val="28"/>
        </w:rPr>
        <w:t xml:space="preserve">и методов учебно-воспитательной работы, анализ дидактической </w:t>
      </w:r>
      <w:r w:rsidRPr="006A33F6">
        <w:rPr>
          <w:rFonts w:cs="Times New Roman"/>
          <w:color w:val="000000"/>
          <w:spacing w:val="11"/>
          <w:sz w:val="28"/>
          <w:szCs w:val="28"/>
        </w:rPr>
        <w:t>эффективности использования технических средств обучения</w:t>
      </w:r>
      <w:r w:rsidR="00043063">
        <w:rPr>
          <w:rFonts w:cs="Times New Roman"/>
          <w:color w:val="000000"/>
          <w:spacing w:val="11"/>
          <w:sz w:val="28"/>
          <w:szCs w:val="28"/>
        </w:rPr>
        <w:t>,</w:t>
      </w:r>
      <w:r w:rsidRPr="006A33F6">
        <w:rPr>
          <w:rFonts w:cs="Times New Roman"/>
          <w:color w:val="000000"/>
          <w:spacing w:val="3"/>
          <w:sz w:val="28"/>
          <w:szCs w:val="28"/>
        </w:rPr>
        <w:t xml:space="preserve"> обобщение приемов научной организации и контроля </w:t>
      </w:r>
      <w:r w:rsidRPr="006A33F6">
        <w:rPr>
          <w:rFonts w:cs="Times New Roman"/>
          <w:color w:val="000000"/>
          <w:spacing w:val="-1"/>
          <w:sz w:val="28"/>
          <w:szCs w:val="28"/>
        </w:rPr>
        <w:t>качества учебного процесса.</w:t>
      </w:r>
    </w:p>
    <w:p w:rsidR="006A33F6" w:rsidRPr="006A33F6" w:rsidRDefault="006A33F6" w:rsidP="006A33F6">
      <w:pPr>
        <w:shd w:val="clear" w:color="auto" w:fill="FFFFFF"/>
        <w:spacing w:line="276" w:lineRule="auto"/>
        <w:ind w:firstLine="709"/>
        <w:jc w:val="both"/>
        <w:rPr>
          <w:rFonts w:cs="Times New Roman"/>
          <w:color w:val="000000"/>
          <w:sz w:val="28"/>
          <w:szCs w:val="28"/>
        </w:rPr>
      </w:pPr>
      <w:r w:rsidRPr="006A33F6">
        <w:rPr>
          <w:rFonts w:cs="Times New Roman"/>
          <w:color w:val="000000"/>
          <w:spacing w:val="10"/>
          <w:sz w:val="28"/>
          <w:szCs w:val="28"/>
        </w:rPr>
        <w:t xml:space="preserve">Задачей преподавателя, готовящего открытое занятие, является </w:t>
      </w:r>
      <w:r w:rsidRPr="006A33F6">
        <w:rPr>
          <w:rFonts w:cs="Times New Roman"/>
          <w:color w:val="000000"/>
          <w:spacing w:val="7"/>
          <w:sz w:val="28"/>
          <w:szCs w:val="28"/>
        </w:rPr>
        <w:t xml:space="preserve">оценка эффективности применяемых методов; совершенствование </w:t>
      </w:r>
      <w:r w:rsidRPr="006A33F6">
        <w:rPr>
          <w:rFonts w:cs="Times New Roman"/>
          <w:color w:val="000000"/>
          <w:spacing w:val="1"/>
          <w:sz w:val="28"/>
          <w:szCs w:val="28"/>
        </w:rPr>
        <w:t xml:space="preserve">отдельных приемов, педагогических находок; создание своей системы </w:t>
      </w:r>
      <w:r w:rsidRPr="006A33F6">
        <w:rPr>
          <w:rFonts w:cs="Times New Roman"/>
          <w:color w:val="000000"/>
          <w:sz w:val="28"/>
          <w:szCs w:val="28"/>
        </w:rPr>
        <w:t>учебно-воспитательной работы.</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8"/>
          <w:sz w:val="28"/>
          <w:szCs w:val="28"/>
        </w:rPr>
        <w:t xml:space="preserve">Для проведения открытого занятия может использоваться любой </w:t>
      </w:r>
      <w:r w:rsidRPr="006A33F6">
        <w:rPr>
          <w:rFonts w:cs="Times New Roman"/>
          <w:color w:val="000000"/>
          <w:spacing w:val="1"/>
          <w:sz w:val="28"/>
          <w:szCs w:val="28"/>
        </w:rPr>
        <w:t>вид учебных занятий по любой форме обучения. Проведение открытого урока можно ограничить временными рамками (</w:t>
      </w:r>
      <w:r w:rsidRPr="006A33F6">
        <w:rPr>
          <w:rFonts w:cs="Times New Roman"/>
          <w:b/>
          <w:color w:val="000000"/>
          <w:spacing w:val="1"/>
          <w:sz w:val="28"/>
          <w:szCs w:val="28"/>
        </w:rPr>
        <w:t>45 минут</w:t>
      </w:r>
      <w:r w:rsidRPr="006A33F6">
        <w:rPr>
          <w:rFonts w:cs="Times New Roman"/>
          <w:color w:val="000000"/>
          <w:spacing w:val="1"/>
          <w:sz w:val="28"/>
          <w:szCs w:val="28"/>
        </w:rPr>
        <w:t xml:space="preserve">). За это время предоставляется возможность продемонстрировать не только структурные элементы урока, но и педагогические находки преподавателя. </w:t>
      </w:r>
    </w:p>
    <w:p w:rsidR="006A33F6" w:rsidRPr="006A33F6" w:rsidRDefault="006A33F6" w:rsidP="006A33F6">
      <w:pPr>
        <w:shd w:val="clear" w:color="auto" w:fill="FFFFFF"/>
        <w:spacing w:line="276" w:lineRule="auto"/>
        <w:ind w:firstLine="709"/>
        <w:jc w:val="both"/>
        <w:rPr>
          <w:rFonts w:cs="Times New Roman"/>
          <w:color w:val="000000"/>
          <w:spacing w:val="15"/>
          <w:sz w:val="28"/>
          <w:szCs w:val="28"/>
        </w:rPr>
      </w:pPr>
      <w:r w:rsidRPr="006A33F6">
        <w:rPr>
          <w:rFonts w:cs="Times New Roman"/>
          <w:color w:val="000000"/>
          <w:spacing w:val="16"/>
          <w:sz w:val="28"/>
          <w:szCs w:val="28"/>
        </w:rPr>
        <w:t xml:space="preserve">В начале учебного года составляются графики проведения </w:t>
      </w:r>
      <w:r w:rsidRPr="006A33F6">
        <w:rPr>
          <w:rFonts w:cs="Times New Roman"/>
          <w:color w:val="000000"/>
          <w:spacing w:val="13"/>
          <w:sz w:val="28"/>
          <w:szCs w:val="28"/>
        </w:rPr>
        <w:t xml:space="preserve">открытых занятий (предметной недели) в каждой цикловой </w:t>
      </w:r>
      <w:r w:rsidRPr="006A33F6">
        <w:rPr>
          <w:rFonts w:cs="Times New Roman"/>
          <w:color w:val="000000"/>
          <w:spacing w:val="15"/>
          <w:sz w:val="28"/>
          <w:szCs w:val="28"/>
        </w:rPr>
        <w:t>комиссии.</w:t>
      </w:r>
    </w:p>
    <w:p w:rsidR="006A33F6" w:rsidRPr="006A33F6" w:rsidRDefault="006A33F6" w:rsidP="006A33F6">
      <w:pPr>
        <w:shd w:val="clear" w:color="auto" w:fill="FFFFFF"/>
        <w:spacing w:line="276" w:lineRule="auto"/>
        <w:ind w:firstLine="709"/>
        <w:jc w:val="both"/>
        <w:rPr>
          <w:rFonts w:cs="Times New Roman"/>
          <w:color w:val="000000"/>
          <w:sz w:val="28"/>
          <w:szCs w:val="28"/>
        </w:rPr>
      </w:pPr>
      <w:r w:rsidRPr="006A33F6">
        <w:rPr>
          <w:rFonts w:cs="Times New Roman"/>
          <w:color w:val="000000"/>
          <w:spacing w:val="9"/>
          <w:sz w:val="28"/>
          <w:szCs w:val="28"/>
        </w:rPr>
        <w:t xml:space="preserve">Основными критериями для оценки эффективности открытого </w:t>
      </w:r>
      <w:r w:rsidRPr="006A33F6">
        <w:rPr>
          <w:rFonts w:cs="Times New Roman"/>
          <w:color w:val="000000"/>
          <w:spacing w:val="-1"/>
          <w:sz w:val="28"/>
          <w:szCs w:val="28"/>
        </w:rPr>
        <w:t>занятия должны быть качество знани</w:t>
      </w:r>
      <w:r w:rsidR="00043063">
        <w:rPr>
          <w:rFonts w:cs="Times New Roman"/>
          <w:color w:val="000000"/>
          <w:spacing w:val="-1"/>
          <w:sz w:val="28"/>
          <w:szCs w:val="28"/>
        </w:rPr>
        <w:t>й</w:t>
      </w:r>
      <w:r w:rsidRPr="006A33F6">
        <w:rPr>
          <w:rFonts w:cs="Times New Roman"/>
          <w:color w:val="000000"/>
          <w:spacing w:val="-1"/>
          <w:sz w:val="28"/>
          <w:szCs w:val="28"/>
        </w:rPr>
        <w:t xml:space="preserve">, умений и навыков, приобретенных </w:t>
      </w:r>
      <w:r>
        <w:rPr>
          <w:rFonts w:cs="Times New Roman"/>
          <w:color w:val="000000"/>
          <w:sz w:val="28"/>
          <w:szCs w:val="28"/>
        </w:rPr>
        <w:t>учащимися</w:t>
      </w:r>
      <w:r w:rsidRPr="006A33F6">
        <w:rPr>
          <w:rFonts w:cs="Times New Roman"/>
          <w:color w:val="000000"/>
          <w:sz w:val="28"/>
          <w:szCs w:val="28"/>
        </w:rPr>
        <w:t xml:space="preserve"> под руководством преподавателя.</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z w:val="28"/>
          <w:szCs w:val="28"/>
        </w:rPr>
        <w:t>Открытые занятия для всех преподавателей колледжа направлены на оказание им помощи в решении задач по совершенствованию учебно-</w:t>
      </w:r>
      <w:r w:rsidRPr="006A33F6">
        <w:rPr>
          <w:rFonts w:cs="Times New Roman"/>
          <w:color w:val="000000"/>
          <w:spacing w:val="-1"/>
          <w:sz w:val="28"/>
          <w:szCs w:val="28"/>
        </w:rPr>
        <w:t>воспитательного процесса.</w:t>
      </w:r>
    </w:p>
    <w:p w:rsidR="006A33F6" w:rsidRDefault="006A33F6" w:rsidP="006A33F6">
      <w:pPr>
        <w:shd w:val="clear" w:color="auto" w:fill="FFFFFF"/>
        <w:spacing w:line="276" w:lineRule="auto"/>
        <w:ind w:firstLine="709"/>
        <w:jc w:val="both"/>
        <w:rPr>
          <w:rFonts w:cs="Times New Roman"/>
          <w:color w:val="000000"/>
          <w:spacing w:val="-1"/>
          <w:sz w:val="28"/>
          <w:szCs w:val="28"/>
        </w:rPr>
      </w:pPr>
    </w:p>
    <w:p w:rsidR="00F772F7" w:rsidRDefault="00F772F7" w:rsidP="006A33F6">
      <w:pPr>
        <w:shd w:val="clear" w:color="auto" w:fill="FFFFFF"/>
        <w:spacing w:line="276" w:lineRule="auto"/>
        <w:ind w:firstLine="709"/>
        <w:jc w:val="both"/>
        <w:rPr>
          <w:rFonts w:cs="Times New Roman"/>
          <w:color w:val="000000"/>
          <w:spacing w:val="-1"/>
          <w:sz w:val="28"/>
          <w:szCs w:val="28"/>
        </w:rPr>
      </w:pPr>
    </w:p>
    <w:p w:rsidR="00F772F7" w:rsidRDefault="00F772F7" w:rsidP="006A33F6">
      <w:pPr>
        <w:shd w:val="clear" w:color="auto" w:fill="FFFFFF"/>
        <w:spacing w:line="276" w:lineRule="auto"/>
        <w:ind w:firstLine="709"/>
        <w:jc w:val="both"/>
        <w:rPr>
          <w:rFonts w:cs="Times New Roman"/>
          <w:color w:val="000000"/>
          <w:spacing w:val="-1"/>
          <w:sz w:val="28"/>
          <w:szCs w:val="28"/>
        </w:rPr>
      </w:pPr>
    </w:p>
    <w:p w:rsidR="00F772F7" w:rsidRDefault="00F772F7" w:rsidP="006A33F6">
      <w:pPr>
        <w:shd w:val="clear" w:color="auto" w:fill="FFFFFF"/>
        <w:spacing w:line="276" w:lineRule="auto"/>
        <w:ind w:firstLine="709"/>
        <w:jc w:val="both"/>
        <w:rPr>
          <w:rFonts w:cs="Times New Roman"/>
          <w:color w:val="000000"/>
          <w:spacing w:val="-1"/>
          <w:sz w:val="28"/>
          <w:szCs w:val="28"/>
        </w:rPr>
      </w:pPr>
    </w:p>
    <w:p w:rsidR="006A33F6" w:rsidRDefault="006A33F6" w:rsidP="006A33F6">
      <w:pPr>
        <w:shd w:val="clear" w:color="auto" w:fill="FFFFFF"/>
        <w:spacing w:line="276" w:lineRule="auto"/>
        <w:ind w:firstLine="709"/>
        <w:jc w:val="both"/>
        <w:rPr>
          <w:rFonts w:cs="Times New Roman"/>
          <w:color w:val="000000"/>
          <w:spacing w:val="-1"/>
          <w:sz w:val="28"/>
          <w:szCs w:val="28"/>
        </w:rPr>
      </w:pPr>
    </w:p>
    <w:p w:rsidR="00913A98" w:rsidRPr="00043063" w:rsidRDefault="00821A4E" w:rsidP="00CA7817">
      <w:pPr>
        <w:shd w:val="clear" w:color="auto" w:fill="FFFFFF"/>
        <w:spacing w:after="120" w:line="276" w:lineRule="auto"/>
        <w:jc w:val="center"/>
        <w:rPr>
          <w:rFonts w:cs="Times New Roman"/>
          <w:bCs/>
          <w:color w:val="000000"/>
          <w:spacing w:val="-1"/>
          <w:sz w:val="32"/>
          <w:szCs w:val="32"/>
        </w:rPr>
      </w:pPr>
      <w:r w:rsidRPr="00821A4E">
        <w:rPr>
          <w:rFonts w:cs="Times New Roman"/>
          <w:bCs/>
          <w:color w:val="000000"/>
          <w:spacing w:val="-1"/>
          <w:sz w:val="32"/>
          <w:szCs w:val="32"/>
        </w:rPr>
        <w:lastRenderedPageBreak/>
        <w:t>ПЛАНИРОВАНИЕ ОТКРЫТЫХ</w:t>
      </w:r>
      <w:r w:rsidR="00CA7817">
        <w:rPr>
          <w:rFonts w:cs="Times New Roman"/>
          <w:bCs/>
          <w:color w:val="000000"/>
          <w:spacing w:val="-1"/>
          <w:sz w:val="32"/>
          <w:szCs w:val="32"/>
        </w:rPr>
        <w:t xml:space="preserve"> УЧЕБНЫХ</w:t>
      </w:r>
      <w:r w:rsidRPr="00821A4E">
        <w:rPr>
          <w:rFonts w:cs="Times New Roman"/>
          <w:bCs/>
          <w:color w:val="000000"/>
          <w:spacing w:val="-1"/>
          <w:sz w:val="32"/>
          <w:szCs w:val="32"/>
        </w:rPr>
        <w:t xml:space="preserve"> ЗАНЯТИЙ</w:t>
      </w:r>
    </w:p>
    <w:p w:rsidR="006A33F6" w:rsidRPr="006A33F6" w:rsidRDefault="006A33F6" w:rsidP="006A33F6">
      <w:pPr>
        <w:shd w:val="clear" w:color="auto" w:fill="FFFFFF"/>
        <w:spacing w:line="276" w:lineRule="auto"/>
        <w:ind w:firstLine="709"/>
        <w:jc w:val="both"/>
        <w:rPr>
          <w:rFonts w:cs="Times New Roman"/>
          <w:color w:val="000000"/>
          <w:sz w:val="28"/>
          <w:szCs w:val="28"/>
        </w:rPr>
      </w:pPr>
      <w:r w:rsidRPr="006A33F6">
        <w:rPr>
          <w:rFonts w:cs="Times New Roman"/>
          <w:color w:val="000000"/>
          <w:spacing w:val="9"/>
          <w:sz w:val="28"/>
          <w:szCs w:val="28"/>
        </w:rPr>
        <w:t xml:space="preserve">На заседании </w:t>
      </w:r>
      <w:r>
        <w:rPr>
          <w:rFonts w:cs="Times New Roman"/>
          <w:color w:val="000000"/>
          <w:spacing w:val="9"/>
          <w:sz w:val="28"/>
          <w:szCs w:val="28"/>
        </w:rPr>
        <w:t>цикловой</w:t>
      </w:r>
      <w:r w:rsidRPr="006A33F6">
        <w:rPr>
          <w:rFonts w:cs="Times New Roman"/>
          <w:color w:val="000000"/>
          <w:spacing w:val="9"/>
          <w:sz w:val="28"/>
          <w:szCs w:val="28"/>
        </w:rPr>
        <w:t xml:space="preserve"> комиссии в конце учебного года </w:t>
      </w:r>
      <w:r w:rsidRPr="006A33F6">
        <w:rPr>
          <w:rFonts w:cs="Times New Roman"/>
          <w:color w:val="000000"/>
          <w:spacing w:val="6"/>
          <w:sz w:val="28"/>
          <w:szCs w:val="28"/>
        </w:rPr>
        <w:t xml:space="preserve">проводится анализ взаимопосещений занятий преподавателями, на </w:t>
      </w:r>
      <w:r w:rsidRPr="006A33F6">
        <w:rPr>
          <w:rFonts w:cs="Times New Roman"/>
          <w:color w:val="000000"/>
          <w:spacing w:val="7"/>
          <w:sz w:val="28"/>
          <w:szCs w:val="28"/>
        </w:rPr>
        <w:t xml:space="preserve">основании, которого определяется опыт, который оправдал себя на </w:t>
      </w:r>
      <w:r w:rsidRPr="006A33F6">
        <w:rPr>
          <w:rFonts w:cs="Times New Roman"/>
          <w:color w:val="000000"/>
          <w:spacing w:val="-1"/>
          <w:sz w:val="28"/>
          <w:szCs w:val="28"/>
        </w:rPr>
        <w:t xml:space="preserve">практике и может быть показан в данном учебном году. </w:t>
      </w:r>
      <w:r w:rsidRPr="006A33F6">
        <w:rPr>
          <w:rFonts w:cs="Times New Roman"/>
          <w:color w:val="000000"/>
          <w:spacing w:val="3"/>
          <w:sz w:val="28"/>
          <w:szCs w:val="28"/>
        </w:rPr>
        <w:t xml:space="preserve">На основании обсуждения творческого опыта преподавателей, </w:t>
      </w:r>
      <w:r w:rsidRPr="006A33F6">
        <w:rPr>
          <w:rFonts w:cs="Times New Roman"/>
          <w:color w:val="000000"/>
          <w:sz w:val="28"/>
          <w:szCs w:val="28"/>
        </w:rPr>
        <w:t>составляется план проведени</w:t>
      </w:r>
      <w:r w:rsidR="00043063">
        <w:rPr>
          <w:rFonts w:cs="Times New Roman"/>
          <w:color w:val="000000"/>
          <w:sz w:val="28"/>
          <w:szCs w:val="28"/>
        </w:rPr>
        <w:t>я</w:t>
      </w:r>
      <w:r w:rsidRPr="006A33F6">
        <w:rPr>
          <w:rFonts w:cs="Times New Roman"/>
          <w:color w:val="000000"/>
          <w:sz w:val="28"/>
          <w:szCs w:val="28"/>
        </w:rPr>
        <w:t xml:space="preserve"> открытых</w:t>
      </w:r>
      <w:r w:rsidR="00CA7817">
        <w:rPr>
          <w:rFonts w:cs="Times New Roman"/>
          <w:color w:val="000000"/>
          <w:sz w:val="28"/>
          <w:szCs w:val="28"/>
        </w:rPr>
        <w:t xml:space="preserve"> учебных</w:t>
      </w:r>
      <w:r w:rsidRPr="006A33F6">
        <w:rPr>
          <w:rFonts w:cs="Times New Roman"/>
          <w:color w:val="000000"/>
          <w:sz w:val="28"/>
          <w:szCs w:val="28"/>
        </w:rPr>
        <w:t xml:space="preserve"> занятий.</w:t>
      </w:r>
    </w:p>
    <w:p w:rsid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z w:val="28"/>
          <w:szCs w:val="28"/>
        </w:rPr>
        <w:t xml:space="preserve">При составлении плана проведения открытых </w:t>
      </w:r>
      <w:r w:rsidR="00CA7817">
        <w:rPr>
          <w:rFonts w:cs="Times New Roman"/>
          <w:color w:val="000000"/>
          <w:sz w:val="28"/>
          <w:szCs w:val="28"/>
        </w:rPr>
        <w:t xml:space="preserve">учебных </w:t>
      </w:r>
      <w:r w:rsidRPr="006A33F6">
        <w:rPr>
          <w:rFonts w:cs="Times New Roman"/>
          <w:color w:val="000000"/>
          <w:sz w:val="28"/>
          <w:szCs w:val="28"/>
        </w:rPr>
        <w:t xml:space="preserve">занятий целесообразно </w:t>
      </w:r>
      <w:r w:rsidRPr="006A33F6">
        <w:rPr>
          <w:rFonts w:cs="Times New Roman"/>
          <w:color w:val="000000"/>
          <w:spacing w:val="9"/>
          <w:sz w:val="28"/>
          <w:szCs w:val="28"/>
        </w:rPr>
        <w:t xml:space="preserve">поручать их проведение, в первую очередь, опытным, творчески </w:t>
      </w:r>
      <w:r w:rsidRPr="006A33F6">
        <w:rPr>
          <w:rFonts w:cs="Times New Roman"/>
          <w:color w:val="000000"/>
          <w:spacing w:val="10"/>
          <w:sz w:val="28"/>
          <w:szCs w:val="28"/>
        </w:rPr>
        <w:t xml:space="preserve">работающим преподавателям. Могут привлекаться к проведению </w:t>
      </w:r>
      <w:r w:rsidRPr="006A33F6">
        <w:rPr>
          <w:rFonts w:cs="Times New Roman"/>
          <w:color w:val="000000"/>
          <w:spacing w:val="4"/>
          <w:sz w:val="28"/>
          <w:szCs w:val="28"/>
        </w:rPr>
        <w:t xml:space="preserve">открытых </w:t>
      </w:r>
      <w:r w:rsidR="00CA7817">
        <w:rPr>
          <w:rFonts w:cs="Times New Roman"/>
          <w:color w:val="000000"/>
          <w:spacing w:val="4"/>
          <w:sz w:val="28"/>
          <w:szCs w:val="28"/>
        </w:rPr>
        <w:t xml:space="preserve">учебных </w:t>
      </w:r>
      <w:r w:rsidRPr="006A33F6">
        <w:rPr>
          <w:rFonts w:cs="Times New Roman"/>
          <w:color w:val="000000"/>
          <w:spacing w:val="4"/>
          <w:sz w:val="28"/>
          <w:szCs w:val="28"/>
        </w:rPr>
        <w:t xml:space="preserve">занятий и начинающие (молодые) преподаватели, если у них </w:t>
      </w:r>
      <w:r w:rsidRPr="006A33F6">
        <w:rPr>
          <w:rFonts w:cs="Times New Roman"/>
          <w:color w:val="000000"/>
          <w:spacing w:val="-1"/>
          <w:sz w:val="28"/>
          <w:szCs w:val="28"/>
        </w:rPr>
        <w:t>есть интересные педагогические находки.</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1"/>
          <w:sz w:val="28"/>
          <w:szCs w:val="28"/>
        </w:rPr>
        <w:t xml:space="preserve"> Как правило, открытые уроки планируются на проведение недели специальности. Проведение открытого ур</w:t>
      </w:r>
      <w:r w:rsidR="00821A4E">
        <w:rPr>
          <w:rFonts w:cs="Times New Roman"/>
          <w:color w:val="000000"/>
          <w:spacing w:val="-1"/>
          <w:sz w:val="28"/>
          <w:szCs w:val="28"/>
        </w:rPr>
        <w:t xml:space="preserve">ока так же может планироваться </w:t>
      </w:r>
      <w:r w:rsidR="008F0A45">
        <w:rPr>
          <w:rFonts w:cs="Times New Roman"/>
          <w:color w:val="000000"/>
          <w:spacing w:val="-1"/>
          <w:sz w:val="28"/>
          <w:szCs w:val="28"/>
        </w:rPr>
        <w:t xml:space="preserve">по </w:t>
      </w:r>
      <w:r w:rsidRPr="006A33F6">
        <w:rPr>
          <w:rFonts w:cs="Times New Roman"/>
          <w:color w:val="000000"/>
          <w:spacing w:val="-1"/>
          <w:sz w:val="28"/>
          <w:szCs w:val="28"/>
        </w:rPr>
        <w:t xml:space="preserve">индивидуальному графику аттестации преподавателя. </w:t>
      </w:r>
    </w:p>
    <w:p w:rsidR="006A33F6" w:rsidRPr="006A33F6" w:rsidRDefault="006A33F6" w:rsidP="006A33F6">
      <w:pPr>
        <w:shd w:val="clear" w:color="auto" w:fill="FFFFFF"/>
        <w:spacing w:line="276" w:lineRule="auto"/>
        <w:ind w:firstLine="709"/>
        <w:jc w:val="both"/>
        <w:rPr>
          <w:rFonts w:cs="Times New Roman"/>
          <w:color w:val="000000"/>
          <w:sz w:val="28"/>
          <w:szCs w:val="28"/>
        </w:rPr>
      </w:pPr>
      <w:r w:rsidRPr="006A33F6">
        <w:rPr>
          <w:rFonts w:cs="Times New Roman"/>
          <w:color w:val="000000"/>
          <w:spacing w:val="1"/>
          <w:sz w:val="28"/>
          <w:szCs w:val="28"/>
        </w:rPr>
        <w:t xml:space="preserve">При планировании открытых занятий необходимо сразу определить </w:t>
      </w:r>
      <w:r w:rsidRPr="006A33F6">
        <w:rPr>
          <w:rFonts w:cs="Times New Roman"/>
          <w:color w:val="000000"/>
          <w:sz w:val="28"/>
          <w:szCs w:val="28"/>
        </w:rPr>
        <w:t>конкретную методическую цель каждого из занятий.</w:t>
      </w:r>
    </w:p>
    <w:p w:rsidR="006A33F6" w:rsidRPr="006A33F6" w:rsidRDefault="006A33F6" w:rsidP="006A33F6">
      <w:pPr>
        <w:shd w:val="clear" w:color="auto" w:fill="FFFFFF"/>
        <w:spacing w:line="276" w:lineRule="auto"/>
        <w:ind w:firstLine="709"/>
        <w:jc w:val="both"/>
        <w:rPr>
          <w:rFonts w:cs="Times New Roman"/>
          <w:color w:val="000000"/>
          <w:spacing w:val="-3"/>
          <w:sz w:val="28"/>
          <w:szCs w:val="28"/>
        </w:rPr>
      </w:pPr>
      <w:r w:rsidRPr="006A33F6">
        <w:rPr>
          <w:rFonts w:cs="Times New Roman"/>
          <w:color w:val="000000"/>
          <w:spacing w:val="4"/>
          <w:sz w:val="28"/>
          <w:szCs w:val="28"/>
        </w:rPr>
        <w:t xml:space="preserve">Выбор темы открытого </w:t>
      </w:r>
      <w:r w:rsidR="00CA7817">
        <w:rPr>
          <w:rFonts w:cs="Times New Roman"/>
          <w:color w:val="000000"/>
          <w:spacing w:val="4"/>
          <w:sz w:val="28"/>
          <w:szCs w:val="28"/>
        </w:rPr>
        <w:t xml:space="preserve">учебного </w:t>
      </w:r>
      <w:r w:rsidRPr="006A33F6">
        <w:rPr>
          <w:rFonts w:cs="Times New Roman"/>
          <w:color w:val="000000"/>
          <w:spacing w:val="4"/>
          <w:sz w:val="28"/>
          <w:szCs w:val="28"/>
        </w:rPr>
        <w:t xml:space="preserve">занятия предоставляется преподавателю, </w:t>
      </w:r>
      <w:r w:rsidRPr="006A33F6">
        <w:rPr>
          <w:rFonts w:cs="Times New Roman"/>
          <w:color w:val="000000"/>
          <w:spacing w:val="2"/>
          <w:sz w:val="28"/>
          <w:szCs w:val="28"/>
        </w:rPr>
        <w:t xml:space="preserve">который проводит занятия. При прочих равных условиях, преимущества </w:t>
      </w:r>
      <w:r w:rsidRPr="006A33F6">
        <w:rPr>
          <w:rFonts w:cs="Times New Roman"/>
          <w:color w:val="000000"/>
          <w:spacing w:val="4"/>
          <w:sz w:val="28"/>
          <w:szCs w:val="28"/>
        </w:rPr>
        <w:t xml:space="preserve">должно быть отдано сложным темам программы, которые важны для </w:t>
      </w:r>
      <w:r w:rsidRPr="006A33F6">
        <w:rPr>
          <w:rFonts w:cs="Times New Roman"/>
          <w:color w:val="000000"/>
          <w:spacing w:val="5"/>
          <w:sz w:val="28"/>
          <w:szCs w:val="28"/>
        </w:rPr>
        <w:t xml:space="preserve">осуществления межпредметных связей, недостаточно освещены в </w:t>
      </w:r>
      <w:r w:rsidRPr="006A33F6">
        <w:rPr>
          <w:rFonts w:cs="Times New Roman"/>
          <w:color w:val="000000"/>
          <w:spacing w:val="1"/>
          <w:sz w:val="28"/>
          <w:szCs w:val="28"/>
        </w:rPr>
        <w:t xml:space="preserve">методической литературе, требуют серьезных изменений в методике их </w:t>
      </w:r>
      <w:r w:rsidRPr="006A33F6">
        <w:rPr>
          <w:rFonts w:cs="Times New Roman"/>
          <w:color w:val="000000"/>
          <w:spacing w:val="-3"/>
          <w:sz w:val="28"/>
          <w:szCs w:val="28"/>
        </w:rPr>
        <w:t>изложения.</w:t>
      </w:r>
    </w:p>
    <w:p w:rsidR="006A33F6" w:rsidRPr="006A33F6" w:rsidRDefault="006A33F6" w:rsidP="006A33F6">
      <w:pPr>
        <w:shd w:val="clear" w:color="auto" w:fill="FFFFFF"/>
        <w:spacing w:line="276" w:lineRule="auto"/>
        <w:ind w:firstLine="709"/>
        <w:jc w:val="both"/>
        <w:rPr>
          <w:rFonts w:cs="Times New Roman"/>
          <w:color w:val="000000"/>
          <w:spacing w:val="-2"/>
          <w:sz w:val="28"/>
          <w:szCs w:val="28"/>
        </w:rPr>
      </w:pPr>
      <w:r w:rsidRPr="006A33F6">
        <w:rPr>
          <w:rFonts w:cs="Times New Roman"/>
          <w:color w:val="000000"/>
          <w:sz w:val="28"/>
          <w:szCs w:val="28"/>
        </w:rPr>
        <w:t xml:space="preserve">При планировании открытых учебных занятий следует равномерно </w:t>
      </w:r>
      <w:r w:rsidRPr="006A33F6">
        <w:rPr>
          <w:rFonts w:cs="Times New Roman"/>
          <w:color w:val="000000"/>
          <w:spacing w:val="9"/>
          <w:sz w:val="28"/>
          <w:szCs w:val="28"/>
        </w:rPr>
        <w:t xml:space="preserve">распределять их по учебным группам. Нецелесообразно планировать </w:t>
      </w:r>
      <w:r w:rsidRPr="006A33F6">
        <w:rPr>
          <w:rFonts w:cs="Times New Roman"/>
          <w:color w:val="000000"/>
          <w:spacing w:val="10"/>
          <w:sz w:val="28"/>
          <w:szCs w:val="28"/>
        </w:rPr>
        <w:t>их на сентябрь (время организационных мероприятий), январь, июнь</w:t>
      </w:r>
      <w:r w:rsidRPr="006A33F6">
        <w:rPr>
          <w:rFonts w:cs="Times New Roman"/>
          <w:color w:val="000000"/>
          <w:spacing w:val="-2"/>
          <w:sz w:val="28"/>
          <w:szCs w:val="28"/>
        </w:rPr>
        <w:t>.</w:t>
      </w:r>
    </w:p>
    <w:p w:rsidR="006A33F6" w:rsidRPr="006A33F6" w:rsidRDefault="006A33F6" w:rsidP="006A33F6">
      <w:pPr>
        <w:shd w:val="clear" w:color="auto" w:fill="FFFFFF"/>
        <w:spacing w:line="276" w:lineRule="auto"/>
        <w:ind w:firstLine="709"/>
        <w:jc w:val="both"/>
        <w:rPr>
          <w:rFonts w:cs="Times New Roman"/>
          <w:sz w:val="28"/>
          <w:szCs w:val="28"/>
        </w:rPr>
      </w:pPr>
    </w:p>
    <w:p w:rsidR="006A33F6" w:rsidRPr="00821A4E" w:rsidRDefault="008F0A45" w:rsidP="00CA7817">
      <w:pPr>
        <w:shd w:val="clear" w:color="auto" w:fill="FFFFFF"/>
        <w:spacing w:after="120" w:line="276" w:lineRule="auto"/>
        <w:jc w:val="center"/>
        <w:rPr>
          <w:rFonts w:cs="Times New Roman"/>
          <w:bCs/>
          <w:color w:val="000000"/>
          <w:spacing w:val="-1"/>
          <w:sz w:val="32"/>
          <w:szCs w:val="32"/>
        </w:rPr>
      </w:pPr>
      <w:r>
        <w:rPr>
          <w:rFonts w:cs="Times New Roman"/>
          <w:bCs/>
          <w:color w:val="000000"/>
          <w:spacing w:val="-1"/>
          <w:sz w:val="32"/>
          <w:szCs w:val="32"/>
        </w:rPr>
        <w:br w:type="page"/>
      </w:r>
      <w:r w:rsidR="00821A4E" w:rsidRPr="00821A4E">
        <w:rPr>
          <w:rFonts w:cs="Times New Roman"/>
          <w:bCs/>
          <w:color w:val="000000"/>
          <w:spacing w:val="-1"/>
          <w:sz w:val="32"/>
          <w:szCs w:val="32"/>
        </w:rPr>
        <w:lastRenderedPageBreak/>
        <w:t xml:space="preserve">ТРЕБОВАНИЯ К ОТКРЫТОМУ </w:t>
      </w:r>
      <w:r w:rsidR="00CA7817">
        <w:rPr>
          <w:rFonts w:cs="Times New Roman"/>
          <w:bCs/>
          <w:color w:val="000000"/>
          <w:spacing w:val="-1"/>
          <w:sz w:val="32"/>
          <w:szCs w:val="32"/>
        </w:rPr>
        <w:t xml:space="preserve">УЧЕБНОМУ </w:t>
      </w:r>
      <w:r w:rsidR="00821A4E" w:rsidRPr="00821A4E">
        <w:rPr>
          <w:rFonts w:cs="Times New Roman"/>
          <w:bCs/>
          <w:color w:val="000000"/>
          <w:spacing w:val="-1"/>
          <w:sz w:val="32"/>
          <w:szCs w:val="32"/>
        </w:rPr>
        <w:t>ЗАНЯТИЮ</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17"/>
          <w:sz w:val="28"/>
          <w:szCs w:val="28"/>
        </w:rPr>
        <w:t xml:space="preserve">Уровень занятий должен отражать научность и точность </w:t>
      </w:r>
      <w:r w:rsidRPr="006A33F6">
        <w:rPr>
          <w:rFonts w:cs="Times New Roman"/>
          <w:color w:val="000000"/>
          <w:spacing w:val="1"/>
          <w:sz w:val="28"/>
          <w:szCs w:val="28"/>
        </w:rPr>
        <w:t xml:space="preserve">фактического материала, использование последних достижений науки в </w:t>
      </w:r>
      <w:r w:rsidRPr="006A33F6">
        <w:rPr>
          <w:rFonts w:cs="Times New Roman"/>
          <w:color w:val="000000"/>
          <w:spacing w:val="3"/>
          <w:sz w:val="28"/>
          <w:szCs w:val="28"/>
        </w:rPr>
        <w:t xml:space="preserve">рассматриваемом вопросе, реализацию учебных, воспитательных и </w:t>
      </w:r>
      <w:r w:rsidRPr="006A33F6">
        <w:rPr>
          <w:rFonts w:cs="Times New Roman"/>
          <w:color w:val="000000"/>
          <w:spacing w:val="-1"/>
          <w:sz w:val="28"/>
          <w:szCs w:val="28"/>
        </w:rPr>
        <w:t>развивающих задач.</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14"/>
          <w:sz w:val="28"/>
          <w:szCs w:val="28"/>
        </w:rPr>
        <w:t xml:space="preserve">Методическая оптимальность занятий должна определить </w:t>
      </w:r>
      <w:r w:rsidRPr="006A33F6">
        <w:rPr>
          <w:rFonts w:cs="Times New Roman"/>
          <w:color w:val="000000"/>
          <w:spacing w:val="6"/>
          <w:sz w:val="28"/>
          <w:szCs w:val="28"/>
        </w:rPr>
        <w:t xml:space="preserve">правильность избранного ею вида использования наглядности, ТСО, </w:t>
      </w:r>
      <w:r w:rsidRPr="006A33F6">
        <w:rPr>
          <w:rFonts w:cs="Times New Roman"/>
          <w:color w:val="000000"/>
          <w:spacing w:val="5"/>
          <w:sz w:val="28"/>
          <w:szCs w:val="28"/>
        </w:rPr>
        <w:t xml:space="preserve">новых методов в обучении, правильное распределение времени на </w:t>
      </w:r>
      <w:r w:rsidRPr="006A33F6">
        <w:rPr>
          <w:rFonts w:cs="Times New Roman"/>
          <w:color w:val="000000"/>
          <w:spacing w:val="-1"/>
          <w:sz w:val="28"/>
          <w:szCs w:val="28"/>
        </w:rPr>
        <w:t>структурные элементы занятия.</w:t>
      </w:r>
    </w:p>
    <w:p w:rsidR="006A33F6" w:rsidRPr="006A33F6" w:rsidRDefault="006A33F6" w:rsidP="006A33F6">
      <w:pPr>
        <w:shd w:val="clear" w:color="auto" w:fill="FFFFFF"/>
        <w:spacing w:line="276" w:lineRule="auto"/>
        <w:ind w:firstLine="709"/>
        <w:jc w:val="both"/>
        <w:rPr>
          <w:rFonts w:cs="Times New Roman"/>
          <w:color w:val="000000"/>
          <w:sz w:val="28"/>
          <w:szCs w:val="28"/>
        </w:rPr>
      </w:pPr>
      <w:r w:rsidRPr="006A33F6">
        <w:rPr>
          <w:rFonts w:cs="Times New Roman"/>
          <w:color w:val="000000"/>
          <w:spacing w:val="1"/>
          <w:sz w:val="28"/>
          <w:szCs w:val="28"/>
        </w:rPr>
        <w:t xml:space="preserve">Применение новых педагогических технологий, приемов и методов </w:t>
      </w:r>
      <w:r w:rsidRPr="006A33F6">
        <w:rPr>
          <w:rFonts w:cs="Times New Roman"/>
          <w:color w:val="000000"/>
          <w:spacing w:val="9"/>
          <w:sz w:val="28"/>
          <w:szCs w:val="28"/>
        </w:rPr>
        <w:t xml:space="preserve">преподавания, при помощи которых реализуются цели занятия, </w:t>
      </w:r>
      <w:r w:rsidRPr="006A33F6">
        <w:rPr>
          <w:rFonts w:cs="Times New Roman"/>
          <w:color w:val="000000"/>
          <w:sz w:val="28"/>
          <w:szCs w:val="28"/>
        </w:rPr>
        <w:t xml:space="preserve">формирование знаний, умений и навыков на основе самостоятельной </w:t>
      </w:r>
      <w:r w:rsidRPr="006A33F6">
        <w:rPr>
          <w:rFonts w:cs="Times New Roman"/>
          <w:color w:val="000000"/>
          <w:spacing w:val="12"/>
          <w:sz w:val="28"/>
          <w:szCs w:val="28"/>
        </w:rPr>
        <w:t xml:space="preserve">познавательной деятельности </w:t>
      </w:r>
      <w:r w:rsidR="00F94F3F">
        <w:rPr>
          <w:rFonts w:cs="Times New Roman"/>
          <w:color w:val="000000"/>
          <w:spacing w:val="12"/>
          <w:sz w:val="28"/>
          <w:szCs w:val="28"/>
        </w:rPr>
        <w:t>учащихся</w:t>
      </w:r>
      <w:r w:rsidRPr="006A33F6">
        <w:rPr>
          <w:rFonts w:cs="Times New Roman"/>
          <w:color w:val="000000"/>
          <w:spacing w:val="12"/>
          <w:sz w:val="28"/>
          <w:szCs w:val="28"/>
        </w:rPr>
        <w:t xml:space="preserve">, являются основными </w:t>
      </w:r>
      <w:r w:rsidRPr="006A33F6">
        <w:rPr>
          <w:rFonts w:cs="Times New Roman"/>
          <w:color w:val="000000"/>
          <w:sz w:val="28"/>
          <w:szCs w:val="28"/>
        </w:rPr>
        <w:t xml:space="preserve">требованиями к открытому </w:t>
      </w:r>
      <w:r w:rsidR="00CA7817">
        <w:rPr>
          <w:rFonts w:cs="Times New Roman"/>
          <w:color w:val="000000"/>
          <w:sz w:val="28"/>
          <w:szCs w:val="28"/>
        </w:rPr>
        <w:t xml:space="preserve">учебному </w:t>
      </w:r>
      <w:r w:rsidRPr="006A33F6">
        <w:rPr>
          <w:rFonts w:cs="Times New Roman"/>
          <w:color w:val="000000"/>
          <w:sz w:val="28"/>
          <w:szCs w:val="28"/>
        </w:rPr>
        <w:t>занятию.</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6A33F6">
        <w:rPr>
          <w:rFonts w:cs="Times New Roman"/>
          <w:color w:val="000000"/>
          <w:spacing w:val="12"/>
          <w:sz w:val="28"/>
          <w:szCs w:val="28"/>
        </w:rPr>
        <w:t xml:space="preserve">Открытое занятие должно служить иллюстрацией выводов, к </w:t>
      </w:r>
      <w:r w:rsidRPr="006A33F6">
        <w:rPr>
          <w:rFonts w:cs="Times New Roman"/>
          <w:color w:val="000000"/>
          <w:spacing w:val="13"/>
          <w:sz w:val="28"/>
          <w:szCs w:val="28"/>
        </w:rPr>
        <w:t xml:space="preserve">которым пришел преподаватель в результате педагогического </w:t>
      </w:r>
      <w:r w:rsidRPr="006A33F6">
        <w:rPr>
          <w:rFonts w:cs="Times New Roman"/>
          <w:color w:val="000000"/>
          <w:spacing w:val="11"/>
          <w:sz w:val="28"/>
          <w:szCs w:val="28"/>
        </w:rPr>
        <w:t xml:space="preserve">эксперимента, работы над педагогической темой, результата работы по педагогической технологии или на основании многолетнего опыта работы. </w:t>
      </w:r>
    </w:p>
    <w:p w:rsidR="009032F7" w:rsidRPr="006A33F6" w:rsidRDefault="006A33F6" w:rsidP="008F0A45">
      <w:pPr>
        <w:spacing w:line="276" w:lineRule="auto"/>
        <w:ind w:firstLine="709"/>
        <w:jc w:val="both"/>
        <w:rPr>
          <w:rFonts w:cs="Times New Roman"/>
          <w:bCs/>
          <w:sz w:val="28"/>
          <w:szCs w:val="28"/>
        </w:rPr>
      </w:pPr>
      <w:r w:rsidRPr="006A33F6">
        <w:rPr>
          <w:rFonts w:cs="Times New Roman"/>
          <w:bCs/>
          <w:sz w:val="28"/>
          <w:szCs w:val="28"/>
        </w:rPr>
        <w:t xml:space="preserve">В плане урока необходимо указать тип и вид учебного занятия. В колледже обозначены следующие </w:t>
      </w:r>
      <w:r w:rsidRPr="00D56D18">
        <w:rPr>
          <w:rFonts w:cs="Times New Roman"/>
          <w:bCs/>
          <w:i/>
          <w:sz w:val="28"/>
          <w:szCs w:val="28"/>
          <w:u w:val="single"/>
        </w:rPr>
        <w:t>виды занятий</w:t>
      </w:r>
      <w:r w:rsidRPr="00585D19">
        <w:rPr>
          <w:rFonts w:cs="Times New Roman"/>
          <w:bCs/>
          <w:i/>
          <w:sz w:val="28"/>
          <w:szCs w:val="28"/>
        </w:rPr>
        <w:t xml:space="preserve"> – теоретическое и практическое</w:t>
      </w:r>
      <w:r w:rsidRPr="006A33F6">
        <w:rPr>
          <w:rFonts w:cs="Times New Roman"/>
          <w:bCs/>
          <w:sz w:val="28"/>
          <w:szCs w:val="28"/>
        </w:rPr>
        <w:t xml:space="preserve">. Это продиктовано удобством заполнения журнала, странички которого делятся на теоретическое и практическое обучение, и отражено в календарно-тематическом плане </w:t>
      </w:r>
      <w:r w:rsidR="00CA7817">
        <w:rPr>
          <w:rFonts w:cs="Times New Roman"/>
          <w:bCs/>
          <w:sz w:val="28"/>
          <w:szCs w:val="28"/>
        </w:rPr>
        <w:t>учебного предмета</w:t>
      </w:r>
      <w:r w:rsidRPr="006A33F6">
        <w:rPr>
          <w:rFonts w:cs="Times New Roman"/>
          <w:bCs/>
          <w:sz w:val="28"/>
          <w:szCs w:val="28"/>
        </w:rPr>
        <w:t>. Форму организации по данному виду занятия преподаватель выбирает самостоятельно. Это может быть лекция, семинар, лабораторная работы, экскурсия и т.д.</w:t>
      </w:r>
    </w:p>
    <w:p w:rsidR="009032F7" w:rsidRPr="008F0A45" w:rsidRDefault="00585D19" w:rsidP="008F0A45">
      <w:pPr>
        <w:pStyle w:val="a6"/>
        <w:spacing w:line="276" w:lineRule="auto"/>
        <w:rPr>
          <w:rFonts w:cs="Times New Roman"/>
          <w:b/>
          <w:bCs/>
          <w:i/>
          <w:sz w:val="28"/>
          <w:szCs w:val="28"/>
          <w:u w:val="single"/>
        </w:rPr>
      </w:pPr>
      <w:r w:rsidRPr="009032F7">
        <w:rPr>
          <w:rFonts w:cs="Times New Roman"/>
          <w:b/>
          <w:bCs/>
          <w:i/>
          <w:sz w:val="28"/>
          <w:szCs w:val="28"/>
          <w:u w:val="single"/>
        </w:rPr>
        <w:t>Типы занятий</w:t>
      </w:r>
    </w:p>
    <w:p w:rsidR="006A33F6" w:rsidRPr="006A33F6" w:rsidRDefault="006A33F6" w:rsidP="006A33F6">
      <w:pPr>
        <w:spacing w:line="276" w:lineRule="auto"/>
        <w:ind w:firstLine="709"/>
        <w:jc w:val="both"/>
        <w:rPr>
          <w:rFonts w:cs="Times New Roman"/>
          <w:bCs/>
          <w:sz w:val="28"/>
          <w:szCs w:val="28"/>
        </w:rPr>
      </w:pPr>
      <w:r w:rsidRPr="006A33F6">
        <w:rPr>
          <w:rFonts w:cs="Times New Roman"/>
          <w:bCs/>
          <w:sz w:val="28"/>
          <w:szCs w:val="28"/>
        </w:rPr>
        <w:t>Тип учебного занятия определяется его содержанием и учебными целями.</w:t>
      </w:r>
    </w:p>
    <w:p w:rsidR="006A33F6" w:rsidRPr="008F0A45" w:rsidRDefault="008F0A45" w:rsidP="008F0A45">
      <w:pPr>
        <w:pStyle w:val="a3"/>
        <w:spacing w:before="0" w:after="0" w:line="276" w:lineRule="auto"/>
        <w:ind w:firstLine="709"/>
        <w:jc w:val="both"/>
        <w:rPr>
          <w:rFonts w:cs="Times New Roman"/>
          <w:b/>
          <w:bCs/>
          <w:i/>
          <w:sz w:val="28"/>
          <w:szCs w:val="28"/>
        </w:rPr>
      </w:pPr>
      <w:r>
        <w:rPr>
          <w:rFonts w:cs="Times New Roman"/>
          <w:b/>
          <w:bCs/>
          <w:i/>
          <w:sz w:val="28"/>
          <w:szCs w:val="28"/>
        </w:rPr>
        <w:t>Комбинированный урок</w:t>
      </w:r>
      <w:r w:rsidR="00CA7817">
        <w:rPr>
          <w:rFonts w:cs="Times New Roman"/>
          <w:b/>
          <w:bCs/>
          <w:i/>
          <w:sz w:val="28"/>
          <w:szCs w:val="28"/>
        </w:rPr>
        <w:t>.</w:t>
      </w:r>
      <w:r>
        <w:rPr>
          <w:rFonts w:cs="Times New Roman"/>
          <w:b/>
          <w:bCs/>
          <w:i/>
          <w:sz w:val="28"/>
          <w:szCs w:val="28"/>
        </w:rPr>
        <w:t xml:space="preserve"> </w:t>
      </w:r>
      <w:r w:rsidR="006A33F6" w:rsidRPr="006A33F6">
        <w:rPr>
          <w:rFonts w:cs="Times New Roman"/>
          <w:sz w:val="28"/>
          <w:szCs w:val="28"/>
        </w:rPr>
        <w:t>Данный тип урока имеет наиболее сложную структуру, включающую в себя следующие элементы: организационную часть; проверку знаний ранее изученного материала и выполнения домашнего задания; изложение нового материала; первичное закрепление новых знаний, применение</w:t>
      </w:r>
      <w:r w:rsidR="006A33F6" w:rsidRPr="006A33F6">
        <w:rPr>
          <w:rFonts w:cs="Times New Roman"/>
          <w:b/>
          <w:bCs/>
          <w:sz w:val="28"/>
          <w:szCs w:val="28"/>
        </w:rPr>
        <w:t xml:space="preserve"> </w:t>
      </w:r>
      <w:r w:rsidR="006A33F6" w:rsidRPr="006A33F6">
        <w:rPr>
          <w:rFonts w:cs="Times New Roman"/>
          <w:sz w:val="28"/>
          <w:szCs w:val="28"/>
        </w:rPr>
        <w:t xml:space="preserve">их на практике и инструктаж по домашнему заданию.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Организационная часть заключается в проверке наличия учащихся на уроке, готовности учебного кабинета к занятию. На первых уроках преподавателя в организационную часть входит знакомство с учащимися.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lastRenderedPageBreak/>
        <w:t>Проверка знаний заключается в выявлении и оценке путем опроса уровнязнаний пройденного ранее материала, умений и навыков учащихся; выполнения ими</w:t>
      </w:r>
      <w:r w:rsidR="00FD4873">
        <w:rPr>
          <w:rFonts w:cs="Times New Roman"/>
          <w:sz w:val="28"/>
          <w:szCs w:val="28"/>
        </w:rPr>
        <w:t xml:space="preserve"> домашнего задания; подготовке учащихся </w:t>
      </w:r>
      <w:r w:rsidRPr="006A33F6">
        <w:rPr>
          <w:rFonts w:cs="Times New Roman"/>
          <w:sz w:val="28"/>
          <w:szCs w:val="28"/>
        </w:rPr>
        <w:t xml:space="preserve">к восприятию нового материала.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При проверке и оценке знаний применяют: </w:t>
      </w:r>
    </w:p>
    <w:p w:rsidR="006A33F6" w:rsidRPr="006A33F6" w:rsidRDefault="006A33F6" w:rsidP="00CA7817">
      <w:pPr>
        <w:widowControl/>
        <w:tabs>
          <w:tab w:val="left" w:pos="927"/>
        </w:tabs>
        <w:autoSpaceDE/>
        <w:autoSpaceDN w:val="0"/>
        <w:spacing w:line="276" w:lineRule="auto"/>
        <w:ind w:left="709"/>
        <w:jc w:val="both"/>
        <w:rPr>
          <w:rFonts w:cs="Times New Roman"/>
          <w:sz w:val="28"/>
          <w:szCs w:val="28"/>
        </w:rPr>
      </w:pPr>
      <w:r w:rsidRPr="006A33F6">
        <w:rPr>
          <w:rFonts w:cs="Times New Roman"/>
          <w:sz w:val="28"/>
          <w:szCs w:val="28"/>
        </w:rPr>
        <w:t xml:space="preserve">индивидуальный устный опрос; </w:t>
      </w:r>
    </w:p>
    <w:p w:rsidR="006A33F6" w:rsidRPr="006A33F6" w:rsidRDefault="006A33F6" w:rsidP="00CA7817">
      <w:pPr>
        <w:widowControl/>
        <w:tabs>
          <w:tab w:val="left" w:pos="927"/>
        </w:tabs>
        <w:autoSpaceDE/>
        <w:autoSpaceDN w:val="0"/>
        <w:spacing w:line="276" w:lineRule="auto"/>
        <w:ind w:left="709"/>
        <w:jc w:val="both"/>
        <w:rPr>
          <w:rFonts w:cs="Times New Roman"/>
          <w:sz w:val="28"/>
          <w:szCs w:val="28"/>
        </w:rPr>
      </w:pPr>
      <w:r w:rsidRPr="006A33F6">
        <w:rPr>
          <w:rFonts w:cs="Times New Roman"/>
          <w:sz w:val="28"/>
          <w:szCs w:val="28"/>
        </w:rPr>
        <w:t xml:space="preserve">опрос по карточкам; </w:t>
      </w:r>
    </w:p>
    <w:p w:rsidR="006A33F6" w:rsidRPr="006A33F6" w:rsidRDefault="006A33F6" w:rsidP="00CA7817">
      <w:pPr>
        <w:widowControl/>
        <w:tabs>
          <w:tab w:val="left" w:pos="927"/>
        </w:tabs>
        <w:autoSpaceDE/>
        <w:autoSpaceDN w:val="0"/>
        <w:spacing w:line="276" w:lineRule="auto"/>
        <w:ind w:left="709"/>
        <w:jc w:val="both"/>
        <w:rPr>
          <w:rFonts w:cs="Times New Roman"/>
          <w:sz w:val="28"/>
          <w:szCs w:val="28"/>
        </w:rPr>
      </w:pPr>
      <w:r w:rsidRPr="006A33F6">
        <w:rPr>
          <w:rFonts w:cs="Times New Roman"/>
          <w:sz w:val="28"/>
          <w:szCs w:val="28"/>
        </w:rPr>
        <w:t xml:space="preserve">письменный опрос; </w:t>
      </w:r>
    </w:p>
    <w:p w:rsidR="006A33F6" w:rsidRPr="006A33F6" w:rsidRDefault="006A33F6" w:rsidP="00CA7817">
      <w:pPr>
        <w:widowControl/>
        <w:tabs>
          <w:tab w:val="left" w:pos="927"/>
        </w:tabs>
        <w:autoSpaceDE/>
        <w:autoSpaceDN w:val="0"/>
        <w:spacing w:line="276" w:lineRule="auto"/>
        <w:ind w:left="709"/>
        <w:jc w:val="both"/>
        <w:rPr>
          <w:rFonts w:cs="Times New Roman"/>
          <w:sz w:val="28"/>
          <w:szCs w:val="28"/>
        </w:rPr>
      </w:pPr>
      <w:r w:rsidRPr="006A33F6">
        <w:rPr>
          <w:rFonts w:cs="Times New Roman"/>
          <w:sz w:val="28"/>
          <w:szCs w:val="28"/>
        </w:rPr>
        <w:t xml:space="preserve">опрос у доски; </w:t>
      </w:r>
    </w:p>
    <w:p w:rsidR="006A33F6" w:rsidRPr="006A33F6" w:rsidRDefault="006A33F6" w:rsidP="00CA7817">
      <w:pPr>
        <w:widowControl/>
        <w:tabs>
          <w:tab w:val="left" w:pos="927"/>
        </w:tabs>
        <w:autoSpaceDE/>
        <w:autoSpaceDN w:val="0"/>
        <w:spacing w:line="276" w:lineRule="auto"/>
        <w:ind w:left="709"/>
        <w:jc w:val="both"/>
        <w:rPr>
          <w:rFonts w:cs="Times New Roman"/>
          <w:sz w:val="28"/>
          <w:szCs w:val="28"/>
        </w:rPr>
      </w:pPr>
      <w:r w:rsidRPr="006A33F6">
        <w:rPr>
          <w:rFonts w:cs="Times New Roman"/>
          <w:sz w:val="28"/>
          <w:szCs w:val="28"/>
        </w:rPr>
        <w:t xml:space="preserve">решение задач и другие способы опроса.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Для вовлечения большего числа учащихся часто письменный опрос сочетают с индивидуальным устным. При </w:t>
      </w:r>
      <w:r w:rsidR="00FD4873">
        <w:rPr>
          <w:rFonts w:cs="Times New Roman"/>
          <w:sz w:val="28"/>
          <w:szCs w:val="28"/>
        </w:rPr>
        <w:t>этом</w:t>
      </w:r>
      <w:r w:rsidRPr="006A33F6">
        <w:rPr>
          <w:rFonts w:cs="Times New Roman"/>
          <w:sz w:val="28"/>
          <w:szCs w:val="28"/>
        </w:rPr>
        <w:t xml:space="preserve"> преподавателю целесообразно активизировать внимание </w:t>
      </w:r>
      <w:r w:rsidR="00FD4873">
        <w:rPr>
          <w:rFonts w:cs="Times New Roman"/>
          <w:sz w:val="28"/>
          <w:szCs w:val="28"/>
        </w:rPr>
        <w:t>группы</w:t>
      </w:r>
      <w:r w:rsidRPr="006A33F6">
        <w:rPr>
          <w:rFonts w:cs="Times New Roman"/>
          <w:sz w:val="28"/>
          <w:szCs w:val="28"/>
        </w:rPr>
        <w:t xml:space="preserve"> путем рецензирования, исправления и дополнения ответов, продолжения</w:t>
      </w:r>
      <w:r w:rsidRPr="006A33F6">
        <w:rPr>
          <w:rFonts w:cs="Times New Roman"/>
          <w:b/>
          <w:bCs/>
          <w:sz w:val="28"/>
          <w:szCs w:val="28"/>
        </w:rPr>
        <w:t xml:space="preserve"> </w:t>
      </w:r>
      <w:r w:rsidRPr="006A33F6">
        <w:rPr>
          <w:rFonts w:cs="Times New Roman"/>
          <w:sz w:val="28"/>
          <w:szCs w:val="28"/>
        </w:rPr>
        <w:t xml:space="preserve">их, приведения примеров, а также давать возможность учащимся задавать вопросы преподавателю и отвечающим. Это позволит вовлечь большее число учащихся в проверку знаний и способствует активному повторению материала.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Если на уроке ставится цель подготовить учащихся к восприятию нового материала, преподаватель проводит фронтальный (беглый) опрос, задавая учащимся вопросы по материалу предыдущего урока. На основе такой проверки вносятся коррективы в намеченный план изучения нового материала.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Изложение нового материала начинается с объяснения содержания новой темы</w:t>
      </w:r>
      <w:r w:rsidR="00FD4873">
        <w:rPr>
          <w:rFonts w:cs="Times New Roman"/>
          <w:sz w:val="28"/>
          <w:szCs w:val="28"/>
        </w:rPr>
        <w:t xml:space="preserve"> и связывания</w:t>
      </w:r>
      <w:r w:rsidRPr="006A33F6">
        <w:rPr>
          <w:rFonts w:cs="Times New Roman"/>
          <w:sz w:val="28"/>
          <w:szCs w:val="28"/>
        </w:rPr>
        <w:t xml:space="preserve"> ее с ранее пройденным. При изложении нового материала на </w:t>
      </w:r>
      <w:r w:rsidRPr="00FD4873">
        <w:rPr>
          <w:rFonts w:cs="Times New Roman"/>
          <w:i/>
          <w:sz w:val="28"/>
          <w:szCs w:val="28"/>
        </w:rPr>
        <w:t>комбинированном уроке применяются такие методы, как рассказ, беседа, объяснение и значительно реже </w:t>
      </w:r>
      <w:r w:rsidR="00CA7817">
        <w:rPr>
          <w:rFonts w:cs="Times New Roman"/>
          <w:i/>
          <w:sz w:val="28"/>
          <w:szCs w:val="28"/>
        </w:rPr>
        <w:t>–</w:t>
      </w:r>
      <w:r w:rsidRPr="00FD4873">
        <w:rPr>
          <w:rFonts w:cs="Times New Roman"/>
          <w:i/>
          <w:sz w:val="28"/>
          <w:szCs w:val="28"/>
        </w:rPr>
        <w:t xml:space="preserve"> лекция</w:t>
      </w:r>
      <w:r w:rsidRPr="006A33F6">
        <w:rPr>
          <w:rFonts w:cs="Times New Roman"/>
          <w:sz w:val="28"/>
          <w:szCs w:val="28"/>
        </w:rPr>
        <w:t>. Обычно один метод является ведущим, а другие привлекаются для активизации процесса обучения. Возможно использование различных дидактических приемов: информирование о плане сообщения нового материала; интересное, нестандартное его изложение; создание проблемных ситуаций; обращение к жизненному опыту учащи</w:t>
      </w:r>
      <w:r w:rsidR="00FD4873">
        <w:rPr>
          <w:rFonts w:cs="Times New Roman"/>
          <w:sz w:val="28"/>
          <w:szCs w:val="28"/>
        </w:rPr>
        <w:t xml:space="preserve">хся; демонстрация фрагментов </w:t>
      </w:r>
      <w:r w:rsidRPr="006A33F6">
        <w:rPr>
          <w:rFonts w:cs="Times New Roman"/>
          <w:sz w:val="28"/>
          <w:szCs w:val="28"/>
        </w:rPr>
        <w:t xml:space="preserve">фильмов; запись материала на доске или использование наглядных пособий.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Первичное закрепление знаний является, как правило, обязательной частью большинства комбинированных уроков. Формы и методы закрепления материала могут быть разнообразными, но они должны стимулировать мыслительную деятельность учащихся. Закрепление материала возможно в форме беседы (преподаватель задает вопросы практического характера, интересно формулирует их, дает задание заметить и исправить ошибку отвечающего, продолжить ответ, привести свой пример, </w:t>
      </w:r>
      <w:r w:rsidRPr="006A33F6">
        <w:rPr>
          <w:rFonts w:cs="Times New Roman"/>
          <w:sz w:val="28"/>
          <w:szCs w:val="28"/>
        </w:rPr>
        <w:lastRenderedPageBreak/>
        <w:t>задать вопрос отвечающему, прокомментировать ответ), а также в форме самостоятельной работы учащихся под руководством преподавателя (решение задач, чтение таблиц, диаграмм, составление технологических карт, работа с карточками-заданиями, со справочной и нормативной литературой, изучение и комментирование иллюстраций в учебниках и других учебных пособиях). При закреплении материала преподаватель выясня</w:t>
      </w:r>
      <w:r w:rsidR="00FD4873">
        <w:rPr>
          <w:rFonts w:cs="Times New Roman"/>
          <w:sz w:val="28"/>
          <w:szCs w:val="28"/>
        </w:rPr>
        <w:t>ет, насколько правильно учащиеся</w:t>
      </w:r>
      <w:r w:rsidRPr="006A33F6">
        <w:rPr>
          <w:rFonts w:cs="Times New Roman"/>
          <w:sz w:val="28"/>
          <w:szCs w:val="28"/>
        </w:rPr>
        <w:t xml:space="preserve"> поняли новый материал, выявляет ошибки в его понимании и исправляет</w:t>
      </w:r>
      <w:r w:rsidRPr="006A33F6">
        <w:rPr>
          <w:rFonts w:cs="Times New Roman"/>
          <w:b/>
          <w:bCs/>
          <w:sz w:val="28"/>
          <w:szCs w:val="28"/>
        </w:rPr>
        <w:t xml:space="preserve"> </w:t>
      </w:r>
      <w:r w:rsidRPr="006A33F6">
        <w:rPr>
          <w:rFonts w:cs="Times New Roman"/>
          <w:sz w:val="28"/>
          <w:szCs w:val="28"/>
        </w:rPr>
        <w:t xml:space="preserve">их. При закреплении знаний нового материала можно использовать фрагменты диафильмов.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 xml:space="preserve">Как правило, закрепление нового материала проводится в конце урока, но можно проводить его и параллельно с сообщением новых знаний (после каждого фрагмента нового материала) в зависимости от содержания сложности и важности учебного материала. </w:t>
      </w:r>
    </w:p>
    <w:p w:rsidR="006A33F6" w:rsidRPr="008F0A45" w:rsidRDefault="006A33F6" w:rsidP="008F0A45">
      <w:pPr>
        <w:pStyle w:val="a3"/>
        <w:spacing w:before="0" w:after="0" w:line="276" w:lineRule="auto"/>
        <w:ind w:firstLine="709"/>
        <w:jc w:val="both"/>
        <w:rPr>
          <w:rFonts w:cs="Times New Roman"/>
          <w:sz w:val="28"/>
          <w:szCs w:val="28"/>
        </w:rPr>
      </w:pPr>
      <w:r w:rsidRPr="006A33F6">
        <w:rPr>
          <w:rFonts w:cs="Times New Roman"/>
          <w:sz w:val="28"/>
          <w:szCs w:val="28"/>
        </w:rPr>
        <w:t>Домашнее задание дается устно или пишется на</w:t>
      </w:r>
      <w:r w:rsidR="00CA7817">
        <w:rPr>
          <w:rFonts w:cs="Times New Roman"/>
          <w:sz w:val="28"/>
          <w:szCs w:val="28"/>
        </w:rPr>
        <w:t xml:space="preserve"> учебной</w:t>
      </w:r>
      <w:r w:rsidRPr="006A33F6">
        <w:rPr>
          <w:rFonts w:cs="Times New Roman"/>
          <w:sz w:val="28"/>
          <w:szCs w:val="28"/>
        </w:rPr>
        <w:t xml:space="preserve"> доске. Цель его </w:t>
      </w:r>
      <w:r w:rsidR="00CA7817">
        <w:rPr>
          <w:rFonts w:cs="Times New Roman"/>
          <w:sz w:val="28"/>
          <w:szCs w:val="28"/>
        </w:rPr>
        <w:t xml:space="preserve">– </w:t>
      </w:r>
      <w:r w:rsidRPr="006A33F6">
        <w:rPr>
          <w:rFonts w:cs="Times New Roman"/>
          <w:sz w:val="28"/>
          <w:szCs w:val="28"/>
        </w:rPr>
        <w:t>закрепить знания учащихся путем самостоятельной работы во внеурочное время. Преподаватель должен объяснить учащимся способы выполнения домашнего задания и определить материал для конспектирования по учебнику или дополнительной лит</w:t>
      </w:r>
      <w:r w:rsidR="008F0A45">
        <w:rPr>
          <w:rFonts w:cs="Times New Roman"/>
          <w:sz w:val="28"/>
          <w:szCs w:val="28"/>
        </w:rPr>
        <w:t xml:space="preserve">ературе (если это необходимо). </w:t>
      </w:r>
    </w:p>
    <w:p w:rsidR="006A33F6" w:rsidRPr="008F0A45" w:rsidRDefault="006A33F6" w:rsidP="008F0A45">
      <w:pPr>
        <w:pStyle w:val="a3"/>
        <w:spacing w:before="0" w:after="0" w:line="276" w:lineRule="auto"/>
        <w:ind w:firstLine="709"/>
        <w:jc w:val="both"/>
        <w:rPr>
          <w:rFonts w:cs="Times New Roman"/>
          <w:b/>
          <w:bCs/>
          <w:i/>
          <w:sz w:val="28"/>
          <w:szCs w:val="28"/>
        </w:rPr>
      </w:pPr>
      <w:r w:rsidRPr="006A33F6">
        <w:rPr>
          <w:rFonts w:cs="Times New Roman"/>
          <w:b/>
          <w:bCs/>
          <w:i/>
          <w:sz w:val="28"/>
          <w:szCs w:val="28"/>
        </w:rPr>
        <w:t>Урок соо</w:t>
      </w:r>
      <w:r w:rsidR="008F0A45">
        <w:rPr>
          <w:rFonts w:cs="Times New Roman"/>
          <w:b/>
          <w:bCs/>
          <w:i/>
          <w:sz w:val="28"/>
          <w:szCs w:val="28"/>
        </w:rPr>
        <w:t>бщения и усвоения новых знаний</w:t>
      </w:r>
      <w:r w:rsidR="00CA7817">
        <w:rPr>
          <w:rFonts w:cs="Times New Roman"/>
          <w:b/>
          <w:bCs/>
          <w:i/>
          <w:sz w:val="28"/>
          <w:szCs w:val="28"/>
        </w:rPr>
        <w:t>.</w:t>
      </w:r>
      <w:r w:rsidR="008F0A45">
        <w:rPr>
          <w:rFonts w:cs="Times New Roman"/>
          <w:b/>
          <w:bCs/>
          <w:i/>
          <w:sz w:val="28"/>
          <w:szCs w:val="28"/>
        </w:rPr>
        <w:t xml:space="preserve"> </w:t>
      </w:r>
      <w:r w:rsidRPr="006A33F6">
        <w:rPr>
          <w:rFonts w:cs="Times New Roman"/>
          <w:sz w:val="28"/>
          <w:szCs w:val="28"/>
        </w:rPr>
        <w:t>Основная цель данного типа урока </w:t>
      </w:r>
      <w:r w:rsidR="00CA7817">
        <w:rPr>
          <w:rFonts w:cs="Times New Roman"/>
          <w:sz w:val="28"/>
          <w:szCs w:val="28"/>
        </w:rPr>
        <w:t>–</w:t>
      </w:r>
      <w:r w:rsidRPr="006A33F6">
        <w:rPr>
          <w:rFonts w:cs="Times New Roman"/>
          <w:sz w:val="28"/>
          <w:szCs w:val="28"/>
        </w:rPr>
        <w:t xml:space="preserve"> дать учащимся знания по новому разделу предмета. Он состоит из организационной части, изложения нового материала, закрепления его и инструкции по выполнению домашнего задания.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Изложение нового материала </w:t>
      </w:r>
      <w:r w:rsidR="00CA7817">
        <w:rPr>
          <w:rFonts w:cs="Times New Roman"/>
          <w:sz w:val="28"/>
          <w:szCs w:val="28"/>
        </w:rPr>
        <w:t xml:space="preserve">– </w:t>
      </w:r>
      <w:r w:rsidRPr="006A33F6">
        <w:rPr>
          <w:rFonts w:cs="Times New Roman"/>
          <w:sz w:val="28"/>
          <w:szCs w:val="28"/>
        </w:rPr>
        <w:t>основная часть этого типа урока </w:t>
      </w:r>
      <w:r w:rsidR="00CA7817">
        <w:rPr>
          <w:rFonts w:cs="Times New Roman"/>
          <w:sz w:val="28"/>
          <w:szCs w:val="28"/>
        </w:rPr>
        <w:t xml:space="preserve">– </w:t>
      </w:r>
      <w:r w:rsidRPr="006A33F6">
        <w:rPr>
          <w:rFonts w:cs="Times New Roman"/>
          <w:sz w:val="28"/>
          <w:szCs w:val="28"/>
        </w:rPr>
        <w:t>проводится методом объяснения, рассказа</w:t>
      </w:r>
      <w:r w:rsidRPr="006A33F6">
        <w:rPr>
          <w:rFonts w:cs="Times New Roman"/>
          <w:b/>
          <w:bCs/>
          <w:sz w:val="28"/>
          <w:szCs w:val="28"/>
        </w:rPr>
        <w:t xml:space="preserve"> </w:t>
      </w:r>
      <w:r w:rsidRPr="006A33F6">
        <w:rPr>
          <w:rFonts w:cs="Times New Roman"/>
          <w:sz w:val="28"/>
          <w:szCs w:val="28"/>
        </w:rPr>
        <w:t xml:space="preserve">или лекции. Начинают изложение материала с постановки изучаемых вопросов, т.е. с раскрытия плана изучения нового материала и </w:t>
      </w:r>
      <w:r w:rsidR="00FC2CAC">
        <w:rPr>
          <w:rFonts w:cs="Times New Roman"/>
          <w:sz w:val="28"/>
          <w:szCs w:val="28"/>
        </w:rPr>
        <w:t>связывания</w:t>
      </w:r>
      <w:r w:rsidRPr="006A33F6">
        <w:rPr>
          <w:rFonts w:cs="Times New Roman"/>
          <w:sz w:val="28"/>
          <w:szCs w:val="28"/>
        </w:rPr>
        <w:t xml:space="preserve"> его с предыдущими темами. Для активизации познавательной деятельности учащихся объяснение или лекцию целесообразно сочетать с беседой, основывающейся на знаниях, полученных при изучении материала предыдущих уроков и на их жизненном опыте. Для повышения эффективности учебного процесса необходимо использовать создание проблемных ситуаций, широкое применение диафильмов, слайдов и плакатов. </w:t>
      </w:r>
    </w:p>
    <w:p w:rsidR="006A33F6" w:rsidRPr="008F0A45" w:rsidRDefault="006A33F6" w:rsidP="008F0A45">
      <w:pPr>
        <w:pStyle w:val="a3"/>
        <w:spacing w:before="0" w:after="0" w:line="276" w:lineRule="auto"/>
        <w:ind w:firstLine="709"/>
        <w:jc w:val="both"/>
        <w:rPr>
          <w:rFonts w:cs="Times New Roman"/>
          <w:sz w:val="28"/>
          <w:szCs w:val="28"/>
        </w:rPr>
      </w:pPr>
      <w:r w:rsidRPr="006A33F6">
        <w:rPr>
          <w:rFonts w:cs="Times New Roman"/>
          <w:sz w:val="28"/>
          <w:szCs w:val="28"/>
        </w:rPr>
        <w:t xml:space="preserve">Закрепление нового материала проводится чаще всего путем беседы в форме опроса. Вопросы для беседы не должны повторять вопросов плана изложения нового материала. Целесообразно, чтобы они были более простыми и предполагали достаточно короткие ответы. </w:t>
      </w:r>
    </w:p>
    <w:p w:rsidR="005540EA" w:rsidRPr="008F0A45" w:rsidRDefault="005540EA" w:rsidP="008F0A45">
      <w:pPr>
        <w:pStyle w:val="a3"/>
        <w:spacing w:before="0" w:after="0" w:line="276" w:lineRule="auto"/>
        <w:ind w:firstLine="709"/>
        <w:jc w:val="both"/>
        <w:rPr>
          <w:rFonts w:cs="Times New Roman"/>
          <w:b/>
          <w:bCs/>
          <w:i/>
          <w:sz w:val="28"/>
          <w:szCs w:val="28"/>
        </w:rPr>
      </w:pPr>
      <w:r w:rsidRPr="006A33F6">
        <w:rPr>
          <w:rFonts w:cs="Times New Roman"/>
          <w:b/>
          <w:bCs/>
          <w:i/>
          <w:sz w:val="28"/>
          <w:szCs w:val="28"/>
        </w:rPr>
        <w:t>Урок закрепления знан</w:t>
      </w:r>
      <w:r w:rsidR="008F0A45">
        <w:rPr>
          <w:rFonts w:cs="Times New Roman"/>
          <w:b/>
          <w:bCs/>
          <w:i/>
          <w:sz w:val="28"/>
          <w:szCs w:val="28"/>
        </w:rPr>
        <w:t>ий, выработки умений и навыков</w:t>
      </w:r>
      <w:r w:rsidR="00CA7817">
        <w:rPr>
          <w:rFonts w:cs="Times New Roman"/>
          <w:b/>
          <w:bCs/>
          <w:i/>
          <w:sz w:val="28"/>
          <w:szCs w:val="28"/>
        </w:rPr>
        <w:t>.</w:t>
      </w:r>
      <w:r w:rsidR="008F0A45">
        <w:rPr>
          <w:rFonts w:cs="Times New Roman"/>
          <w:b/>
          <w:bCs/>
          <w:i/>
          <w:sz w:val="28"/>
          <w:szCs w:val="28"/>
        </w:rPr>
        <w:t xml:space="preserve"> </w:t>
      </w:r>
      <w:r w:rsidRPr="006A33F6">
        <w:rPr>
          <w:rFonts w:cs="Times New Roman"/>
          <w:sz w:val="28"/>
          <w:szCs w:val="28"/>
        </w:rPr>
        <w:t xml:space="preserve">Данный тип урока включает организационную часть, определение и разъяснение цели </w:t>
      </w:r>
      <w:r w:rsidRPr="006A33F6">
        <w:rPr>
          <w:rFonts w:cs="Times New Roman"/>
          <w:sz w:val="28"/>
          <w:szCs w:val="28"/>
        </w:rPr>
        <w:lastRenderedPageBreak/>
        <w:t xml:space="preserve">занятия, воспроизведение учащимися знаний, связанных с содержанием предстоящей работы; сообщение содержания задания и инструктаж о его выполнении; самостоятельную работу учащихся над заданием под руководством преподавателя; обобщение и оценка выполненной работы; инструктаж по выполнению домашнего задания. </w:t>
      </w:r>
    </w:p>
    <w:p w:rsidR="005540EA" w:rsidRPr="006A33F6" w:rsidRDefault="005540EA" w:rsidP="008F0A45">
      <w:pPr>
        <w:pStyle w:val="a3"/>
        <w:spacing w:before="0" w:after="0" w:line="276" w:lineRule="auto"/>
        <w:ind w:firstLine="709"/>
        <w:jc w:val="both"/>
        <w:rPr>
          <w:rFonts w:cs="Times New Roman"/>
          <w:sz w:val="28"/>
          <w:szCs w:val="28"/>
        </w:rPr>
      </w:pPr>
      <w:r w:rsidRPr="006A33F6">
        <w:rPr>
          <w:rFonts w:cs="Times New Roman"/>
          <w:sz w:val="28"/>
          <w:szCs w:val="28"/>
        </w:rPr>
        <w:t xml:space="preserve">Основным методом обучения на таком уроке является самостоятельная работа учащихся, труд. </w:t>
      </w:r>
      <w:r w:rsidR="00CA7817">
        <w:rPr>
          <w:rFonts w:cs="Times New Roman"/>
          <w:sz w:val="28"/>
          <w:szCs w:val="28"/>
        </w:rPr>
        <w:t>Учащиеся</w:t>
      </w:r>
      <w:r w:rsidRPr="006A33F6">
        <w:rPr>
          <w:rFonts w:cs="Times New Roman"/>
          <w:sz w:val="28"/>
          <w:szCs w:val="28"/>
        </w:rPr>
        <w:t xml:space="preserve"> решают задачи, выполняют расчеты, самостоятельно работают с книгой и другими материалами. </w:t>
      </w:r>
    </w:p>
    <w:p w:rsidR="006A33F6" w:rsidRPr="008F0A45" w:rsidRDefault="006A33F6" w:rsidP="008F0A45">
      <w:pPr>
        <w:pStyle w:val="a3"/>
        <w:spacing w:before="0" w:after="0" w:line="276" w:lineRule="auto"/>
        <w:ind w:firstLine="709"/>
        <w:jc w:val="both"/>
        <w:rPr>
          <w:rFonts w:cs="Times New Roman"/>
          <w:b/>
          <w:bCs/>
          <w:i/>
          <w:sz w:val="28"/>
          <w:szCs w:val="28"/>
        </w:rPr>
      </w:pPr>
      <w:r w:rsidRPr="006A33F6">
        <w:rPr>
          <w:rFonts w:cs="Times New Roman"/>
          <w:b/>
          <w:bCs/>
          <w:i/>
          <w:sz w:val="28"/>
          <w:szCs w:val="28"/>
        </w:rPr>
        <w:t>Урок повторения</w:t>
      </w:r>
      <w:r w:rsidR="008F0A45">
        <w:rPr>
          <w:rFonts w:cs="Times New Roman"/>
          <w:b/>
          <w:bCs/>
          <w:i/>
          <w:sz w:val="28"/>
          <w:szCs w:val="28"/>
        </w:rPr>
        <w:t xml:space="preserve"> и обобщения полученных знаний</w:t>
      </w:r>
      <w:r w:rsidR="00CA7817">
        <w:rPr>
          <w:rFonts w:cs="Times New Roman"/>
          <w:b/>
          <w:bCs/>
          <w:i/>
          <w:sz w:val="28"/>
          <w:szCs w:val="28"/>
        </w:rPr>
        <w:t>.</w:t>
      </w:r>
      <w:r w:rsidR="008F0A45">
        <w:rPr>
          <w:rFonts w:cs="Times New Roman"/>
          <w:b/>
          <w:bCs/>
          <w:i/>
          <w:sz w:val="28"/>
          <w:szCs w:val="28"/>
        </w:rPr>
        <w:t xml:space="preserve"> </w:t>
      </w:r>
      <w:r w:rsidRPr="006A33F6">
        <w:rPr>
          <w:rFonts w:cs="Times New Roman"/>
          <w:sz w:val="28"/>
          <w:szCs w:val="28"/>
        </w:rPr>
        <w:t>Урок такого типа проводится после изучения темы или раздела предмета. Его элементами являются: постановка проблем и выдача заданий, выполнение учащимися заданий и решение задач; анализ ответов и оценка результатов работы; исправление ошибок; подведение итогов; инструктаж по</w:t>
      </w:r>
      <w:r w:rsidR="008F0A45">
        <w:rPr>
          <w:rFonts w:cs="Times New Roman"/>
          <w:sz w:val="28"/>
          <w:szCs w:val="28"/>
        </w:rPr>
        <w:t xml:space="preserve"> выполнению домашнего задания. </w:t>
      </w:r>
    </w:p>
    <w:p w:rsidR="006A33F6" w:rsidRPr="008F0A45" w:rsidRDefault="006A33F6" w:rsidP="008F0A45">
      <w:pPr>
        <w:pStyle w:val="a3"/>
        <w:spacing w:before="0" w:after="0" w:line="276" w:lineRule="auto"/>
        <w:ind w:firstLine="709"/>
        <w:jc w:val="both"/>
        <w:rPr>
          <w:rFonts w:cs="Times New Roman"/>
          <w:b/>
          <w:bCs/>
          <w:i/>
          <w:sz w:val="28"/>
          <w:szCs w:val="28"/>
        </w:rPr>
      </w:pPr>
      <w:r w:rsidRPr="006A33F6">
        <w:rPr>
          <w:rFonts w:cs="Times New Roman"/>
          <w:b/>
          <w:bCs/>
          <w:i/>
          <w:sz w:val="28"/>
          <w:szCs w:val="28"/>
        </w:rPr>
        <w:t>Урок применения знаний, умений и навы</w:t>
      </w:r>
      <w:r w:rsidR="008F0A45">
        <w:rPr>
          <w:rFonts w:cs="Times New Roman"/>
          <w:b/>
          <w:bCs/>
          <w:i/>
          <w:sz w:val="28"/>
          <w:szCs w:val="28"/>
        </w:rPr>
        <w:t>ков</w:t>
      </w:r>
      <w:r w:rsidR="00CA7817">
        <w:rPr>
          <w:rFonts w:cs="Times New Roman"/>
          <w:b/>
          <w:bCs/>
          <w:i/>
          <w:sz w:val="28"/>
          <w:szCs w:val="28"/>
        </w:rPr>
        <w:t>.</w:t>
      </w:r>
      <w:r w:rsidR="008F0A45">
        <w:rPr>
          <w:rFonts w:cs="Times New Roman"/>
          <w:b/>
          <w:bCs/>
          <w:i/>
          <w:sz w:val="28"/>
          <w:szCs w:val="28"/>
        </w:rPr>
        <w:t xml:space="preserve"> </w:t>
      </w:r>
      <w:r w:rsidRPr="006A33F6">
        <w:rPr>
          <w:rFonts w:cs="Times New Roman"/>
          <w:sz w:val="28"/>
          <w:szCs w:val="28"/>
        </w:rPr>
        <w:t xml:space="preserve">Данный тип урока отличается от предыдущих своей структурой и методами обучения. Урок этого типа включает организационную часть, определение и разъяснение целей занятия, установление связи с ранее изученным материалом, инструктаж по выполнению работы, самостоятельную работу учащихся, оценку ее результатов, инструктаж по выполнению домашнего задания. </w:t>
      </w:r>
    </w:p>
    <w:p w:rsidR="006A33F6" w:rsidRPr="006A33F6" w:rsidRDefault="006A33F6" w:rsidP="006A33F6">
      <w:pPr>
        <w:pStyle w:val="a3"/>
        <w:spacing w:before="0" w:after="0" w:line="276" w:lineRule="auto"/>
        <w:ind w:firstLine="709"/>
        <w:jc w:val="both"/>
        <w:rPr>
          <w:rFonts w:cs="Times New Roman"/>
          <w:sz w:val="28"/>
          <w:szCs w:val="28"/>
        </w:rPr>
      </w:pPr>
      <w:r w:rsidRPr="006A33F6">
        <w:rPr>
          <w:rFonts w:cs="Times New Roman"/>
          <w:sz w:val="28"/>
          <w:szCs w:val="28"/>
        </w:rPr>
        <w:t>Основной метод обучения на уроке </w:t>
      </w:r>
      <w:r w:rsidR="00A21EC2">
        <w:rPr>
          <w:rFonts w:cs="Times New Roman"/>
          <w:sz w:val="28"/>
          <w:szCs w:val="28"/>
        </w:rPr>
        <w:t>–</w:t>
      </w:r>
      <w:r w:rsidRPr="006A33F6">
        <w:rPr>
          <w:rFonts w:cs="Times New Roman"/>
          <w:sz w:val="28"/>
          <w:szCs w:val="28"/>
        </w:rPr>
        <w:t xml:space="preserve"> самостоятельная работа учащихся. Урок применения знаний, умений и навыков проводится при завершении изучения темы или разделов предмета. На нем, как правило, не проводится проверка знаний теоретического материала и навыков практической работы, как это уже делалось на предшествующих занятиях. </w:t>
      </w:r>
    </w:p>
    <w:p w:rsidR="006A33F6" w:rsidRPr="006A33F6" w:rsidRDefault="006A33F6" w:rsidP="006A33F6">
      <w:pPr>
        <w:pStyle w:val="a3"/>
        <w:spacing w:before="0" w:after="0" w:line="276" w:lineRule="auto"/>
        <w:ind w:firstLine="709"/>
        <w:jc w:val="both"/>
        <w:rPr>
          <w:rFonts w:cs="Times New Roman"/>
          <w:b/>
          <w:bCs/>
          <w:sz w:val="28"/>
          <w:szCs w:val="28"/>
        </w:rPr>
      </w:pPr>
    </w:p>
    <w:p w:rsidR="00585D19" w:rsidRPr="008F0A45" w:rsidRDefault="006A33F6" w:rsidP="008F0A45">
      <w:pPr>
        <w:pStyle w:val="a3"/>
        <w:spacing w:before="0" w:after="0" w:line="276" w:lineRule="auto"/>
        <w:ind w:firstLine="708"/>
        <w:rPr>
          <w:rFonts w:cs="Times New Roman"/>
          <w:b/>
          <w:bCs/>
          <w:i/>
          <w:sz w:val="28"/>
          <w:szCs w:val="28"/>
        </w:rPr>
      </w:pPr>
      <w:r w:rsidRPr="008F0A45">
        <w:rPr>
          <w:rFonts w:cs="Times New Roman"/>
          <w:b/>
          <w:bCs/>
          <w:i/>
          <w:sz w:val="28"/>
          <w:szCs w:val="28"/>
        </w:rPr>
        <w:t>Краткий перечень методов обучения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Распространенной является </w:t>
      </w:r>
      <w:r w:rsidRPr="00BE5FCE">
        <w:rPr>
          <w:rFonts w:cs="Times New Roman"/>
          <w:i/>
          <w:sz w:val="28"/>
          <w:szCs w:val="28"/>
        </w:rPr>
        <w:t>классификация методов</w:t>
      </w:r>
      <w:r w:rsidRPr="006A33F6">
        <w:rPr>
          <w:rFonts w:cs="Times New Roman"/>
          <w:sz w:val="28"/>
          <w:szCs w:val="28"/>
        </w:rPr>
        <w:t xml:space="preserve"> </w:t>
      </w:r>
      <w:r w:rsidRPr="00BE5FCE">
        <w:rPr>
          <w:rFonts w:cs="Times New Roman"/>
          <w:i/>
          <w:sz w:val="28"/>
          <w:szCs w:val="28"/>
        </w:rPr>
        <w:t>обучения по источнику получения знаний</w:t>
      </w:r>
      <w:r w:rsidRPr="006A33F6">
        <w:rPr>
          <w:rFonts w:cs="Times New Roman"/>
          <w:sz w:val="28"/>
          <w:szCs w:val="28"/>
        </w:rPr>
        <w:t>. В соответствии с таким подходом выделяют:</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а) словесные методы (источником знания является устное или печатное слово);</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lastRenderedPageBreak/>
        <w:t>б) наглядные методы (источником знаний являются наблюдаемые предметы, явления, наглядные пособия);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 практические методы (учащиеся получают знания и вырабатывают умения, выполняя практические действия).</w:t>
      </w:r>
    </w:p>
    <w:p w:rsidR="006A33F6" w:rsidRPr="006A33F6" w:rsidRDefault="006A33F6" w:rsidP="006A33F6">
      <w:pPr>
        <w:overflowPunct w:val="0"/>
        <w:spacing w:line="276" w:lineRule="auto"/>
        <w:ind w:firstLine="709"/>
        <w:jc w:val="both"/>
        <w:rPr>
          <w:rFonts w:cs="Times New Roman"/>
          <w:b/>
          <w:caps/>
          <w:sz w:val="28"/>
          <w:szCs w:val="28"/>
        </w:rPr>
      </w:pPr>
    </w:p>
    <w:p w:rsidR="006A33F6" w:rsidRPr="009032F7" w:rsidRDefault="006A33F6" w:rsidP="009032F7">
      <w:pPr>
        <w:pStyle w:val="a6"/>
        <w:numPr>
          <w:ilvl w:val="0"/>
          <w:numId w:val="24"/>
        </w:numPr>
        <w:overflowPunct w:val="0"/>
        <w:spacing w:line="276" w:lineRule="auto"/>
        <w:ind w:left="0" w:firstLine="720"/>
        <w:jc w:val="both"/>
        <w:rPr>
          <w:rFonts w:cs="Times New Roman"/>
          <w:sz w:val="28"/>
          <w:szCs w:val="28"/>
        </w:rPr>
      </w:pPr>
      <w:r w:rsidRPr="009032F7">
        <w:rPr>
          <w:rFonts w:cs="Times New Roman"/>
          <w:b/>
          <w:i/>
          <w:caps/>
          <w:sz w:val="24"/>
          <w:szCs w:val="24"/>
        </w:rPr>
        <w:t>Словесные методы</w:t>
      </w:r>
      <w:r w:rsidRPr="009032F7">
        <w:rPr>
          <w:rFonts w:cs="Times New Roman"/>
          <w:b/>
          <w:caps/>
          <w:sz w:val="28"/>
          <w:szCs w:val="28"/>
        </w:rPr>
        <w:t>.</w:t>
      </w:r>
      <w:r w:rsidRPr="009032F7">
        <w:rPr>
          <w:rFonts w:cs="Times New Roman"/>
          <w:sz w:val="28"/>
          <w:szCs w:val="28"/>
        </w:rPr>
        <w:t xml:space="preserve"> Словесные методы занимают ведущее место в системе методов обучения. Были периоды, когда они являлись почти единственным способом передачи знаний. Словесные методы позволяют в кратчайший срок передать большую по объему информацию, поставить перед обучаемыми проблемы и указать пути их </w:t>
      </w:r>
      <w:r w:rsidR="00060D05" w:rsidRPr="009032F7">
        <w:rPr>
          <w:rFonts w:cs="Times New Roman"/>
          <w:sz w:val="28"/>
          <w:szCs w:val="28"/>
        </w:rPr>
        <w:t>решения. С помощью слова педагог</w:t>
      </w:r>
      <w:r w:rsidRPr="009032F7">
        <w:rPr>
          <w:rFonts w:cs="Times New Roman"/>
          <w:sz w:val="28"/>
          <w:szCs w:val="28"/>
        </w:rPr>
        <w:t xml:space="preserve">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Словесные методы подразделяются на следующие виды: рассказ, объяснение, беседа, дискуссия, лекция, работа с книгой.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sz w:val="28"/>
          <w:szCs w:val="28"/>
        </w:rPr>
        <w:t> Рассказ.</w:t>
      </w:r>
      <w:r w:rsidRPr="006A33F6">
        <w:rPr>
          <w:rFonts w:cs="Times New Roman"/>
          <w:sz w:val="28"/>
          <w:szCs w:val="28"/>
        </w:rPr>
        <w:t xml:space="preserve"> Метод рассказа предполагает устное повествовательное изложение содержания учебного материала. К рассказу, как методу изложения новых знаний, обычно предъявляется ряд педагогических требований: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рассказ должен обеспечивать идейно-нравственную направленность преподавания;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содержать только достоверные и научно проверенные факты;</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включать достаточное количество ярких и убедительных примеров, фактов, доказывающих правильность выдвигаемых положений;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иметь четкую логику изложения;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быть эмоциональным;</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излагаться простым и доступным языком;</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отражать элементы личной оценки и отношения учителя к излагаемым фактам, событиям.</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sz w:val="28"/>
          <w:szCs w:val="28"/>
        </w:rPr>
        <w:t> Объяснение.</w:t>
      </w:r>
      <w:r w:rsidRPr="006A33F6">
        <w:rPr>
          <w:rFonts w:cs="Times New Roman"/>
          <w:sz w:val="28"/>
          <w:szCs w:val="28"/>
        </w:rPr>
        <w:t xml:space="preserve"> Под объяснением следует понимать словесное истолкование закономерностей, существенных свойств изучаемого объекта, отдельных понятий, явлений.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Объяснение </w:t>
      </w:r>
      <w:r w:rsidR="00A21EC2">
        <w:rPr>
          <w:rFonts w:cs="Times New Roman"/>
          <w:sz w:val="28"/>
          <w:szCs w:val="28"/>
        </w:rPr>
        <w:t>–</w:t>
      </w:r>
      <w:r w:rsidRPr="006A33F6">
        <w:rPr>
          <w:rFonts w:cs="Times New Roman"/>
          <w:sz w:val="28"/>
          <w:szCs w:val="28"/>
        </w:rPr>
        <w:t xml:space="preserve"> это монологическая форма изложения.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Использование метода объяснения требует:</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точного и четкого формулирования задачи, сути проблемы, вопроса;</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lastRenderedPageBreak/>
        <w:t>последовательного раскрытия причинно-следственных свя</w:t>
      </w:r>
      <w:r w:rsidRPr="006A33F6">
        <w:rPr>
          <w:rFonts w:cs="Times New Roman"/>
          <w:sz w:val="28"/>
          <w:szCs w:val="28"/>
        </w:rPr>
        <w:softHyphen/>
        <w:t>зей, аргументации и доказательств;</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использования сравнения, сопоставления, аналогии;</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привлечения ярких примеров;</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безукоризненной логики изложения.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Объяснение как метод обучения широко используется в работе с детьми разных возрастных групп.</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w:t>
      </w:r>
      <w:r w:rsidRPr="006A33F6">
        <w:rPr>
          <w:rFonts w:cs="Times New Roman"/>
          <w:b/>
          <w:sz w:val="28"/>
          <w:szCs w:val="28"/>
        </w:rPr>
        <w:t>Беседа.</w:t>
      </w:r>
      <w:r w:rsidRPr="006A33F6">
        <w:rPr>
          <w:rFonts w:cs="Times New Roman"/>
          <w:sz w:val="28"/>
          <w:szCs w:val="28"/>
        </w:rPr>
        <w:t xml:space="preserve"> Беседа </w:t>
      </w:r>
      <w:r w:rsidR="00A21EC2">
        <w:rPr>
          <w:rFonts w:cs="Times New Roman"/>
          <w:sz w:val="28"/>
          <w:szCs w:val="28"/>
        </w:rPr>
        <w:t>–</w:t>
      </w:r>
      <w:r w:rsidRPr="006A33F6">
        <w:rPr>
          <w:rFonts w:cs="Times New Roman"/>
          <w:sz w:val="28"/>
          <w:szCs w:val="28"/>
        </w:rPr>
        <w:t xml:space="preserve">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 зависимости от конкретных задач, содержание учебного материала, уровня творческой познавательной деятельности учащихся, места беседы в дидактическом процессе выделяют различные виды бесед.</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Широкое распространение имеет </w:t>
      </w:r>
      <w:r w:rsidRPr="006A33F6">
        <w:rPr>
          <w:rFonts w:cs="Times New Roman"/>
          <w:i/>
          <w:sz w:val="28"/>
          <w:szCs w:val="28"/>
        </w:rPr>
        <w:t>эвристическая беседа</w:t>
      </w:r>
      <w:r w:rsidRPr="006A33F6">
        <w:rPr>
          <w:rFonts w:cs="Times New Roman"/>
          <w:sz w:val="28"/>
          <w:szCs w:val="28"/>
        </w:rPr>
        <w:t xml:space="preserve"> (от слова “эврика” </w:t>
      </w:r>
      <w:r w:rsidR="00A21EC2">
        <w:rPr>
          <w:rFonts w:cs="Times New Roman"/>
          <w:sz w:val="28"/>
          <w:szCs w:val="28"/>
        </w:rPr>
        <w:t>–</w:t>
      </w:r>
      <w:r w:rsidRPr="006A33F6">
        <w:rPr>
          <w:rFonts w:cs="Times New Roman"/>
          <w:sz w:val="28"/>
          <w:szCs w:val="28"/>
        </w:rPr>
        <w:t xml:space="preserve"> нахожу, открываю). В ходе эвристической беседы учитель, опираясь на имеющиеся у учащихся знания и практический опыт, подводит их к пониманию и усвоению новых знаний, формулированию правил и выводов.</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Для сообщения новых знаний используются </w:t>
      </w:r>
      <w:r w:rsidRPr="006A33F6">
        <w:rPr>
          <w:rFonts w:cs="Times New Roman"/>
          <w:i/>
          <w:sz w:val="28"/>
          <w:szCs w:val="28"/>
        </w:rPr>
        <w:t>сообщающие беседы</w:t>
      </w:r>
      <w:r w:rsidRPr="006A33F6">
        <w:rPr>
          <w:rFonts w:cs="Times New Roman"/>
          <w:sz w:val="28"/>
          <w:szCs w:val="28"/>
        </w:rPr>
        <w:t xml:space="preserve">. Если беседа предшествует изучению нового материала, ее называют </w:t>
      </w:r>
      <w:r w:rsidRPr="006A33F6">
        <w:rPr>
          <w:rFonts w:cs="Times New Roman"/>
          <w:i/>
          <w:sz w:val="28"/>
          <w:szCs w:val="28"/>
        </w:rPr>
        <w:t>вводной</w:t>
      </w:r>
      <w:r w:rsidRPr="006A33F6">
        <w:rPr>
          <w:rFonts w:cs="Times New Roman"/>
          <w:sz w:val="28"/>
          <w:szCs w:val="28"/>
        </w:rPr>
        <w:t xml:space="preserve"> или </w:t>
      </w:r>
      <w:r w:rsidRPr="006A33F6">
        <w:rPr>
          <w:rFonts w:cs="Times New Roman"/>
          <w:i/>
          <w:sz w:val="28"/>
          <w:szCs w:val="28"/>
        </w:rPr>
        <w:t>вступительной</w:t>
      </w:r>
      <w:r w:rsidRPr="006A33F6">
        <w:rPr>
          <w:rFonts w:cs="Times New Roman"/>
          <w:sz w:val="28"/>
          <w:szCs w:val="28"/>
        </w:rPr>
        <w:t xml:space="preserve">. Цель такой беседы состоит в том, чтобы вызвать у учащихся состояние готовности к познанию нового. </w:t>
      </w:r>
      <w:r w:rsidRPr="006A33F6">
        <w:rPr>
          <w:rFonts w:cs="Times New Roman"/>
          <w:i/>
          <w:sz w:val="28"/>
          <w:szCs w:val="28"/>
        </w:rPr>
        <w:t>Закрепляющие беседы</w:t>
      </w:r>
      <w:r w:rsidRPr="006A33F6">
        <w:rPr>
          <w:rFonts w:cs="Times New Roman"/>
          <w:sz w:val="28"/>
          <w:szCs w:val="28"/>
        </w:rPr>
        <w:t xml:space="preserve"> применяются после изучения нового материала.</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 ходе беседы вопросы могу</w:t>
      </w:r>
      <w:r w:rsidR="00060D05">
        <w:rPr>
          <w:rFonts w:cs="Times New Roman"/>
          <w:sz w:val="28"/>
          <w:szCs w:val="28"/>
        </w:rPr>
        <w:t>т быть адресованы одному учащемуся</w:t>
      </w:r>
      <w:r w:rsidRPr="006A33F6">
        <w:rPr>
          <w:rFonts w:cs="Times New Roman"/>
          <w:sz w:val="28"/>
          <w:szCs w:val="28"/>
        </w:rPr>
        <w:t xml:space="preserve"> (</w:t>
      </w:r>
      <w:r w:rsidRPr="006A33F6">
        <w:rPr>
          <w:rFonts w:cs="Times New Roman"/>
          <w:i/>
          <w:sz w:val="28"/>
          <w:szCs w:val="28"/>
        </w:rPr>
        <w:t>индивидуальная беседа</w:t>
      </w:r>
      <w:r w:rsidRPr="006A33F6">
        <w:rPr>
          <w:rFonts w:cs="Times New Roman"/>
          <w:sz w:val="28"/>
          <w:szCs w:val="28"/>
        </w:rPr>
        <w:t>) или учащимися всего класса (</w:t>
      </w:r>
      <w:r w:rsidRPr="006A33F6">
        <w:rPr>
          <w:rFonts w:cs="Times New Roman"/>
          <w:i/>
          <w:sz w:val="28"/>
          <w:szCs w:val="28"/>
        </w:rPr>
        <w:t>фронтальная беседа</w:t>
      </w:r>
      <w:r w:rsidRPr="006A33F6">
        <w:rPr>
          <w:rFonts w:cs="Times New Roman"/>
          <w:sz w:val="28"/>
          <w:szCs w:val="28"/>
        </w:rPr>
        <w:t>).</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Успех проведения бесед во многом зависит от правильности постановки вопросов. Вопросы задаются </w:t>
      </w:r>
      <w:r w:rsidR="00060D05">
        <w:rPr>
          <w:rFonts w:cs="Times New Roman"/>
          <w:sz w:val="28"/>
          <w:szCs w:val="28"/>
        </w:rPr>
        <w:t>педагогом</w:t>
      </w:r>
      <w:r w:rsidRPr="006A33F6">
        <w:rPr>
          <w:rFonts w:cs="Times New Roman"/>
          <w:sz w:val="28"/>
          <w:szCs w:val="28"/>
        </w:rPr>
        <w:t xml:space="preserve"> всей группе, чтобы все учащиеся готовились к ответу.</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Вопросы должны быть краткими, четкими, содержательными, сформулированными так, чтобы будили мысль уч</w:t>
      </w:r>
      <w:r w:rsidR="00060D05">
        <w:rPr>
          <w:rFonts w:cs="Times New Roman"/>
          <w:sz w:val="28"/>
          <w:szCs w:val="28"/>
        </w:rPr>
        <w:t>ащегося</w:t>
      </w:r>
      <w:r w:rsidRPr="006A33F6">
        <w:rPr>
          <w:rFonts w:cs="Times New Roman"/>
          <w:sz w:val="28"/>
          <w:szCs w:val="28"/>
        </w:rPr>
        <w:t>.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 целом, метод беседы имеет следующее преимущество:</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активизирует мыслительную деятельность;</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развивает память и речь;</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делает открытыми знания обучающихся;</w:t>
      </w:r>
    </w:p>
    <w:p w:rsidR="00A21EC2" w:rsidRDefault="006A33F6" w:rsidP="00A21EC2">
      <w:pPr>
        <w:overflowPunct w:val="0"/>
        <w:spacing w:line="276" w:lineRule="auto"/>
        <w:ind w:firstLine="709"/>
        <w:jc w:val="both"/>
        <w:rPr>
          <w:rFonts w:cs="Times New Roman"/>
          <w:sz w:val="28"/>
          <w:szCs w:val="28"/>
        </w:rPr>
      </w:pPr>
      <w:r w:rsidRPr="006A33F6">
        <w:rPr>
          <w:rFonts w:cs="Times New Roman"/>
          <w:sz w:val="28"/>
          <w:szCs w:val="28"/>
        </w:rPr>
        <w:t>имеет большую воспитательную силу;</w:t>
      </w:r>
    </w:p>
    <w:p w:rsidR="006A33F6" w:rsidRPr="006A33F6" w:rsidRDefault="006A33F6" w:rsidP="00A21EC2">
      <w:pPr>
        <w:overflowPunct w:val="0"/>
        <w:spacing w:line="276" w:lineRule="auto"/>
        <w:ind w:firstLine="709"/>
        <w:jc w:val="both"/>
        <w:rPr>
          <w:rFonts w:cs="Times New Roman"/>
          <w:sz w:val="28"/>
          <w:szCs w:val="28"/>
        </w:rPr>
      </w:pPr>
      <w:r w:rsidRPr="006A33F6">
        <w:rPr>
          <w:rFonts w:cs="Times New Roman"/>
          <w:sz w:val="28"/>
          <w:szCs w:val="28"/>
        </w:rPr>
        <w:lastRenderedPageBreak/>
        <w:t>является хорошим диагностическим средством.</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Недостатки метода беседы:</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требует много времени;</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содержит элемент риска (школьник может дать неправильный ответ, который воспринимается другими учащимися и фиксируется в их памяти);</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необходим запас знаний.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w:t>
      </w:r>
      <w:r w:rsidRPr="006A33F6">
        <w:rPr>
          <w:rFonts w:cs="Times New Roman"/>
          <w:b/>
          <w:sz w:val="28"/>
          <w:szCs w:val="28"/>
        </w:rPr>
        <w:t>Дискуссия</w:t>
      </w:r>
      <w:r w:rsidRPr="006A33F6">
        <w:rPr>
          <w:rFonts w:cs="Times New Roman"/>
          <w:sz w:val="28"/>
          <w:szCs w:val="28"/>
        </w:rPr>
        <w:t>.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w:t>
      </w:r>
      <w:r w:rsidR="005E7655">
        <w:rPr>
          <w:rFonts w:cs="Times New Roman"/>
          <w:sz w:val="28"/>
          <w:szCs w:val="28"/>
        </w:rPr>
        <w:t>ать в том случае, когда учащиеся</w:t>
      </w:r>
      <w:r w:rsidRPr="006A33F6">
        <w:rPr>
          <w:rFonts w:cs="Times New Roman"/>
          <w:sz w:val="28"/>
          <w:szCs w:val="28"/>
        </w:rPr>
        <w:t xml:space="preserve"> обладают значительной степенью зрелости и самостоятельности мышления, умеют аргументировать, доказывать и обосновывать свою точку зрения. Хорошо проведенная дискуссия имеет большую обучающую и воспитательную ценность: учит более глубокому пониманию проблемы, умению защищать свою позицию, считаться с мнениями других.</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w:t>
      </w:r>
      <w:r w:rsidRPr="006A33F6">
        <w:rPr>
          <w:rFonts w:cs="Times New Roman"/>
          <w:b/>
          <w:sz w:val="28"/>
          <w:szCs w:val="28"/>
        </w:rPr>
        <w:t>Лекция</w:t>
      </w:r>
      <w:r w:rsidRPr="006A33F6">
        <w:rPr>
          <w:rFonts w:cs="Times New Roman"/>
          <w:sz w:val="28"/>
          <w:szCs w:val="28"/>
        </w:rPr>
        <w:t xml:space="preserve">. Лекция </w:t>
      </w:r>
      <w:r w:rsidR="00A21EC2">
        <w:rPr>
          <w:rFonts w:cs="Times New Roman"/>
          <w:sz w:val="28"/>
          <w:szCs w:val="28"/>
        </w:rPr>
        <w:t>–</w:t>
      </w:r>
      <w:r w:rsidRPr="006A33F6">
        <w:rPr>
          <w:rFonts w:cs="Times New Roman"/>
          <w:sz w:val="28"/>
          <w:szCs w:val="28"/>
        </w:rPr>
        <w:t xml:space="preserve"> монологический способ изложения объемного материала. Используется, как правило, на старших курсах и занимает весь или почти весь ход занятия. Преимущество лекции заключается в возможности обеспечить законченность и целостность восприятия студентами учебного материала в его логических опосредованиях и взаимосвязях по теме в целом.</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Лекция может применяться также при повторении пройденного материала. Такие лекции называются </w:t>
      </w:r>
      <w:r w:rsidRPr="006A33F6">
        <w:rPr>
          <w:rFonts w:cs="Times New Roman"/>
          <w:i/>
          <w:sz w:val="28"/>
          <w:szCs w:val="28"/>
        </w:rPr>
        <w:t>обзорными</w:t>
      </w:r>
      <w:r w:rsidRPr="006A33F6">
        <w:rPr>
          <w:rFonts w:cs="Times New Roman"/>
          <w:sz w:val="28"/>
          <w:szCs w:val="28"/>
        </w:rPr>
        <w:t>. Проводятся они по одной или нескольким темам для обобщения и систематизации изученного материала.</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Применение лекции как метода обучения позволяет значительно активизировать позна</w:t>
      </w:r>
      <w:r w:rsidR="005E7655">
        <w:rPr>
          <w:rFonts w:cs="Times New Roman"/>
          <w:sz w:val="28"/>
          <w:szCs w:val="28"/>
        </w:rPr>
        <w:t>вательную деятельность учащихся</w:t>
      </w:r>
      <w:r w:rsidRPr="006A33F6">
        <w:rPr>
          <w:rFonts w:cs="Times New Roman"/>
          <w:sz w:val="28"/>
          <w:szCs w:val="28"/>
        </w:rPr>
        <w:t>, вовлекать их в самостоятельные поиски дополнительной научной информации для решения проблемных учебно-познавательных задач, выполнения тематических заданий, проведения самостоятельных опытов и экспериментов, граничащих с исследовательской деятельностью.</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sz w:val="28"/>
          <w:szCs w:val="28"/>
        </w:rPr>
        <w:t>Работа с учебником и книгой</w:t>
      </w:r>
      <w:r w:rsidRPr="006A33F6">
        <w:rPr>
          <w:rFonts w:cs="Times New Roman"/>
          <w:sz w:val="28"/>
          <w:szCs w:val="28"/>
        </w:rPr>
        <w:t xml:space="preserve"> </w:t>
      </w:r>
      <w:r w:rsidR="00A21EC2">
        <w:rPr>
          <w:rFonts w:cs="Times New Roman"/>
          <w:sz w:val="28"/>
          <w:szCs w:val="28"/>
        </w:rPr>
        <w:t>–</w:t>
      </w:r>
      <w:r w:rsidRPr="006A33F6">
        <w:rPr>
          <w:rFonts w:cs="Times New Roman"/>
          <w:sz w:val="28"/>
          <w:szCs w:val="28"/>
        </w:rPr>
        <w:t xml:space="preserve"> важнейший метод обучения. Работа с книгой для </w:t>
      </w:r>
      <w:r w:rsidR="00A21EC2">
        <w:rPr>
          <w:rFonts w:cs="Times New Roman"/>
          <w:sz w:val="28"/>
          <w:szCs w:val="28"/>
        </w:rPr>
        <w:t>учащихся –</w:t>
      </w:r>
      <w:r w:rsidRPr="006A33F6">
        <w:rPr>
          <w:rFonts w:cs="Times New Roman"/>
          <w:sz w:val="28"/>
          <w:szCs w:val="28"/>
        </w:rPr>
        <w:t xml:space="preserve"> метод самостоятельной работы. Существует ряд приемов с печатными источниками. Основные из них:</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 xml:space="preserve">Конспектирование </w:t>
      </w:r>
      <w:r w:rsidR="00A21EC2">
        <w:rPr>
          <w:rFonts w:cs="Times New Roman"/>
          <w:sz w:val="28"/>
          <w:szCs w:val="28"/>
        </w:rPr>
        <w:t>–</w:t>
      </w:r>
      <w:r w:rsidRPr="005E7655">
        <w:rPr>
          <w:rFonts w:cs="Times New Roman"/>
          <w:sz w:val="28"/>
          <w:szCs w:val="28"/>
        </w:rPr>
        <w:t xml:space="preserve"> 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Составление плана текста</w:t>
      </w:r>
      <w:r w:rsidRPr="005E7655">
        <w:rPr>
          <w:rFonts w:cs="Times New Roman"/>
          <w:sz w:val="28"/>
          <w:szCs w:val="28"/>
        </w:rPr>
        <w:t xml:space="preserve">. План может быть простой и </w:t>
      </w:r>
      <w:r w:rsidRPr="005E7655">
        <w:rPr>
          <w:rFonts w:cs="Times New Roman"/>
          <w:sz w:val="28"/>
          <w:szCs w:val="28"/>
        </w:rPr>
        <w:lastRenderedPageBreak/>
        <w:t>сложный. Для составления плана необходимо после прочтения текста разбить его на части и озаглавить каждую часть.</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Тезирование</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краткое изложение основных мыслей прочтенного.</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Цитирование</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Аннотирование</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краткое свернутое изложение содержания прочитанного без потери существенного смысла.</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Рецензирование</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написание краткого отзыва с выражением своего отношения о прочитанном.</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Составление справки</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сведений о чем-нибудь, полученных после поисков. Справки бывают статические, биографические, терминологические, географические и т.д.</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Составление формально-логической модели</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словесно-схематического изображения прочитанного.</w:t>
      </w:r>
    </w:p>
    <w:p w:rsidR="006A33F6" w:rsidRPr="005E7655" w:rsidRDefault="006A33F6" w:rsidP="005E7655">
      <w:pPr>
        <w:pStyle w:val="a6"/>
        <w:numPr>
          <w:ilvl w:val="0"/>
          <w:numId w:val="9"/>
        </w:numPr>
        <w:overflowPunct w:val="0"/>
        <w:spacing w:line="276" w:lineRule="auto"/>
        <w:jc w:val="both"/>
        <w:rPr>
          <w:rFonts w:cs="Times New Roman"/>
          <w:sz w:val="28"/>
          <w:szCs w:val="28"/>
        </w:rPr>
      </w:pPr>
      <w:r w:rsidRPr="005E7655">
        <w:rPr>
          <w:rFonts w:cs="Times New Roman"/>
          <w:b/>
          <w:sz w:val="28"/>
          <w:szCs w:val="28"/>
        </w:rPr>
        <w:t>Составление тематического тезауруса</w:t>
      </w:r>
      <w:r w:rsidRPr="005E7655">
        <w:rPr>
          <w:rFonts w:cs="Times New Roman"/>
          <w:sz w:val="28"/>
          <w:szCs w:val="28"/>
        </w:rPr>
        <w:t xml:space="preserve"> </w:t>
      </w:r>
      <w:r w:rsidR="00A21EC2">
        <w:rPr>
          <w:rFonts w:cs="Times New Roman"/>
          <w:sz w:val="28"/>
          <w:szCs w:val="28"/>
        </w:rPr>
        <w:t>–</w:t>
      </w:r>
      <w:r w:rsidRPr="005E7655">
        <w:rPr>
          <w:rFonts w:cs="Times New Roman"/>
          <w:sz w:val="28"/>
          <w:szCs w:val="28"/>
        </w:rPr>
        <w:t xml:space="preserve"> упорядоченного комплекса базовых понятий по разделу, теме.</w:t>
      </w:r>
    </w:p>
    <w:p w:rsidR="006A33F6" w:rsidRPr="00067C26" w:rsidRDefault="006A33F6" w:rsidP="00067C26">
      <w:pPr>
        <w:pStyle w:val="a6"/>
        <w:numPr>
          <w:ilvl w:val="0"/>
          <w:numId w:val="9"/>
        </w:numPr>
        <w:overflowPunct w:val="0"/>
        <w:spacing w:line="276" w:lineRule="auto"/>
        <w:jc w:val="both"/>
        <w:rPr>
          <w:rFonts w:cs="Times New Roman"/>
          <w:sz w:val="28"/>
          <w:szCs w:val="28"/>
        </w:rPr>
      </w:pPr>
      <w:r w:rsidRPr="00067C26">
        <w:rPr>
          <w:rFonts w:cs="Times New Roman"/>
          <w:b/>
          <w:sz w:val="28"/>
          <w:szCs w:val="28"/>
        </w:rPr>
        <w:t>Составление матрицы идей</w:t>
      </w:r>
      <w:r w:rsidRPr="00067C26">
        <w:rPr>
          <w:rFonts w:cs="Times New Roman"/>
          <w:sz w:val="28"/>
          <w:szCs w:val="28"/>
        </w:rPr>
        <w:t xml:space="preserve"> </w:t>
      </w:r>
      <w:r w:rsidR="00A21EC2">
        <w:rPr>
          <w:rFonts w:cs="Times New Roman"/>
          <w:sz w:val="28"/>
          <w:szCs w:val="28"/>
        </w:rPr>
        <w:t>–</w:t>
      </w:r>
      <w:r w:rsidRPr="00067C26">
        <w:rPr>
          <w:rFonts w:cs="Times New Roman"/>
          <w:sz w:val="28"/>
          <w:szCs w:val="28"/>
        </w:rPr>
        <w:t xml:space="preserve"> сравнительных характеристик однородных предметов, явлений в трудах разных авторов.</w:t>
      </w:r>
    </w:p>
    <w:p w:rsidR="006A33F6" w:rsidRPr="008F0A45" w:rsidRDefault="006A33F6" w:rsidP="008F0A45">
      <w:pPr>
        <w:overflowPunct w:val="0"/>
        <w:spacing w:line="276" w:lineRule="auto"/>
        <w:ind w:firstLine="709"/>
        <w:jc w:val="both"/>
        <w:rPr>
          <w:rFonts w:cs="Times New Roman"/>
          <w:sz w:val="28"/>
          <w:szCs w:val="28"/>
        </w:rPr>
      </w:pPr>
      <w:r w:rsidRPr="006A33F6">
        <w:rPr>
          <w:rFonts w:cs="Times New Roman"/>
          <w:sz w:val="28"/>
          <w:szCs w:val="28"/>
        </w:rPr>
        <w:t>Таковы краткие характеристики основных видов словесных методов обучения. Вторую группу по этой классификации состав</w:t>
      </w:r>
      <w:r w:rsidR="008F0A45">
        <w:rPr>
          <w:rFonts w:cs="Times New Roman"/>
          <w:sz w:val="28"/>
          <w:szCs w:val="28"/>
        </w:rPr>
        <w:t>ляют наглядные методы обучения.</w:t>
      </w:r>
    </w:p>
    <w:p w:rsidR="006A33F6" w:rsidRPr="009032F7" w:rsidRDefault="006A33F6" w:rsidP="009032F7">
      <w:pPr>
        <w:pStyle w:val="a6"/>
        <w:numPr>
          <w:ilvl w:val="0"/>
          <w:numId w:val="25"/>
        </w:numPr>
        <w:overflowPunct w:val="0"/>
        <w:spacing w:line="276" w:lineRule="auto"/>
        <w:ind w:left="0" w:firstLine="720"/>
        <w:jc w:val="both"/>
        <w:rPr>
          <w:rFonts w:cs="Times New Roman"/>
          <w:sz w:val="28"/>
          <w:szCs w:val="28"/>
        </w:rPr>
      </w:pPr>
      <w:r w:rsidRPr="009032F7">
        <w:rPr>
          <w:rFonts w:cs="Times New Roman"/>
          <w:b/>
          <w:i/>
          <w:caps/>
          <w:sz w:val="24"/>
          <w:szCs w:val="24"/>
        </w:rPr>
        <w:t>Наглядные методы.</w:t>
      </w:r>
      <w:r w:rsidRPr="009032F7">
        <w:rPr>
          <w:rFonts w:cs="Times New Roman"/>
          <w:i/>
          <w:sz w:val="28"/>
          <w:szCs w:val="28"/>
        </w:rPr>
        <w:t xml:space="preserve"> </w:t>
      </w:r>
      <w:r w:rsidRPr="009032F7">
        <w:rPr>
          <w:rFonts w:cs="Times New Roman"/>
          <w:sz w:val="28"/>
          <w:szCs w:val="28"/>
        </w:rPr>
        <w:t>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Наглядные методы обучения условно можно подразделить на две большие группы: метод иллюстраций и метод демонстраций.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caps/>
          <w:sz w:val="28"/>
          <w:szCs w:val="28"/>
        </w:rPr>
        <w:t>м</w:t>
      </w:r>
      <w:r w:rsidRPr="006A33F6">
        <w:rPr>
          <w:rFonts w:cs="Times New Roman"/>
          <w:b/>
          <w:sz w:val="28"/>
          <w:szCs w:val="28"/>
        </w:rPr>
        <w:t>етод иллюстраций</w:t>
      </w:r>
      <w:r w:rsidRPr="006A33F6">
        <w:rPr>
          <w:rFonts w:cs="Times New Roman"/>
          <w:sz w:val="28"/>
          <w:szCs w:val="28"/>
        </w:rPr>
        <w:t xml:space="preserve"> предполагает показ ученикам иллюстративных пособий: плакатов, таблиц, картин, карт, зарисовок на доске и пр.</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sz w:val="28"/>
          <w:szCs w:val="28"/>
        </w:rPr>
        <w:t>Метод демонстраций</w:t>
      </w:r>
      <w:r w:rsidRPr="006A33F6">
        <w:rPr>
          <w:rFonts w:cs="Times New Roman"/>
          <w:sz w:val="28"/>
          <w:szCs w:val="28"/>
        </w:rPr>
        <w:t xml:space="preserve"> обычно связан с демонстрацией приборов, опытов, технических установок, кинофильмов, диафильмов и др.</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w:t>
      </w:r>
      <w:r w:rsidRPr="006A33F6">
        <w:rPr>
          <w:rFonts w:cs="Times New Roman"/>
          <w:sz w:val="28"/>
          <w:szCs w:val="28"/>
        </w:rPr>
        <w:lastRenderedPageBreak/>
        <w:t>(телевидения, видео</w:t>
      </w:r>
      <w:r w:rsidR="005E7655">
        <w:rPr>
          <w:rFonts w:cs="Times New Roman"/>
          <w:sz w:val="28"/>
          <w:szCs w:val="28"/>
        </w:rPr>
        <w:t>плееров</w:t>
      </w:r>
      <w:r w:rsidRPr="006A33F6">
        <w:rPr>
          <w:rFonts w:cs="Times New Roman"/>
          <w:sz w:val="28"/>
          <w:szCs w:val="28"/>
        </w:rPr>
        <w:t>, компьютеров) расширяет возможности наглядных методов обучения.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При использовании наглядных методов обучения необходимо соблюдать ряд условий: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а) применяемая наглядность должна соответствовать возрасту учащихся;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б) наглядность должна использоваться в меру и показывать ее следует постепенно и только в соответствующий момент урока;</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в) наблюдение должно быть организовано таким образом, чтобы все учащиеся могли хорошо видеть демонстрируемый предмет;</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г) необходимо четко выделять главное, существенное при показе иллюстраций;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д) детально продумывать пояснения, даваемые в ходе демонстрации явлений;</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е) демонстрируемая наглядность должна быть точно согласована с содержанием материала;</w:t>
      </w:r>
    </w:p>
    <w:p w:rsidR="006A33F6" w:rsidRPr="006A33F6" w:rsidRDefault="005E7655" w:rsidP="008F0A45">
      <w:pPr>
        <w:overflowPunct w:val="0"/>
        <w:spacing w:line="276" w:lineRule="auto"/>
        <w:ind w:firstLine="709"/>
        <w:jc w:val="both"/>
        <w:rPr>
          <w:rFonts w:cs="Times New Roman"/>
          <w:sz w:val="28"/>
          <w:szCs w:val="28"/>
        </w:rPr>
      </w:pPr>
      <w:r>
        <w:rPr>
          <w:rFonts w:cs="Times New Roman"/>
          <w:sz w:val="28"/>
          <w:szCs w:val="28"/>
        </w:rPr>
        <w:t>ж) привлекать самих учащихся</w:t>
      </w:r>
      <w:r w:rsidR="006A33F6" w:rsidRPr="006A33F6">
        <w:rPr>
          <w:rFonts w:cs="Times New Roman"/>
          <w:sz w:val="28"/>
          <w:szCs w:val="28"/>
        </w:rPr>
        <w:t xml:space="preserve"> к нахождению желаемой информации в наглядном пособии и</w:t>
      </w:r>
      <w:r w:rsidR="008F0A45">
        <w:rPr>
          <w:rFonts w:cs="Times New Roman"/>
          <w:sz w:val="28"/>
          <w:szCs w:val="28"/>
        </w:rPr>
        <w:t>ли демонстрационном устройстве.</w:t>
      </w:r>
      <w:r w:rsidR="006A33F6" w:rsidRPr="006A33F6">
        <w:rPr>
          <w:rFonts w:cs="Times New Roman"/>
          <w:sz w:val="28"/>
          <w:szCs w:val="28"/>
        </w:rPr>
        <w:t> </w:t>
      </w:r>
    </w:p>
    <w:p w:rsidR="006A33F6" w:rsidRPr="009032F7" w:rsidRDefault="006A33F6" w:rsidP="009032F7">
      <w:pPr>
        <w:pStyle w:val="a6"/>
        <w:numPr>
          <w:ilvl w:val="0"/>
          <w:numId w:val="26"/>
        </w:numPr>
        <w:overflowPunct w:val="0"/>
        <w:spacing w:line="276" w:lineRule="auto"/>
        <w:ind w:left="0" w:firstLine="720"/>
        <w:jc w:val="both"/>
        <w:rPr>
          <w:rFonts w:cs="Times New Roman"/>
          <w:sz w:val="28"/>
          <w:szCs w:val="28"/>
        </w:rPr>
      </w:pPr>
      <w:r w:rsidRPr="009032F7">
        <w:rPr>
          <w:rFonts w:cs="Times New Roman"/>
          <w:b/>
          <w:i/>
          <w:caps/>
          <w:sz w:val="24"/>
          <w:szCs w:val="24"/>
        </w:rPr>
        <w:t>Практические методы.</w:t>
      </w:r>
      <w:r w:rsidRPr="009032F7">
        <w:rPr>
          <w:rFonts w:cs="Times New Roman"/>
          <w:sz w:val="28"/>
          <w:szCs w:val="28"/>
        </w:rPr>
        <w:t xml:space="preserve"> 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лабораторные и практические работы.</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w:t>
      </w:r>
      <w:r w:rsidRPr="006A33F6">
        <w:rPr>
          <w:rFonts w:cs="Times New Roman"/>
          <w:b/>
          <w:sz w:val="28"/>
          <w:szCs w:val="28"/>
        </w:rPr>
        <w:t>Упражнения.</w:t>
      </w:r>
      <w:r w:rsidRPr="006A33F6">
        <w:rPr>
          <w:rFonts w:cs="Times New Roman"/>
          <w:sz w:val="28"/>
          <w:szCs w:val="28"/>
        </w:rPr>
        <w:t xml:space="preserve">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учащихся.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Упражнения по своему характеру подразделяются на </w:t>
      </w:r>
      <w:r w:rsidRPr="006A33F6">
        <w:rPr>
          <w:rFonts w:cs="Times New Roman"/>
          <w:i/>
          <w:sz w:val="28"/>
          <w:szCs w:val="28"/>
        </w:rPr>
        <w:t>устные</w:t>
      </w:r>
      <w:r w:rsidRPr="006A33F6">
        <w:rPr>
          <w:rFonts w:cs="Times New Roman"/>
          <w:sz w:val="28"/>
          <w:szCs w:val="28"/>
        </w:rPr>
        <w:t xml:space="preserve">, </w:t>
      </w:r>
      <w:r w:rsidRPr="006A33F6">
        <w:rPr>
          <w:rFonts w:cs="Times New Roman"/>
          <w:i/>
          <w:sz w:val="28"/>
          <w:szCs w:val="28"/>
        </w:rPr>
        <w:t>письменные</w:t>
      </w:r>
      <w:r w:rsidRPr="006A33F6">
        <w:rPr>
          <w:rFonts w:cs="Times New Roman"/>
          <w:sz w:val="28"/>
          <w:szCs w:val="28"/>
        </w:rPr>
        <w:t xml:space="preserve">, </w:t>
      </w:r>
      <w:r w:rsidRPr="006A33F6">
        <w:rPr>
          <w:rFonts w:cs="Times New Roman"/>
          <w:i/>
          <w:sz w:val="28"/>
          <w:szCs w:val="28"/>
        </w:rPr>
        <w:t>графические</w:t>
      </w:r>
      <w:r w:rsidRPr="006A33F6">
        <w:rPr>
          <w:rFonts w:cs="Times New Roman"/>
          <w:sz w:val="28"/>
          <w:szCs w:val="28"/>
        </w:rPr>
        <w:t xml:space="preserve"> и </w:t>
      </w:r>
      <w:r w:rsidRPr="006A33F6">
        <w:rPr>
          <w:rFonts w:cs="Times New Roman"/>
          <w:i/>
          <w:sz w:val="28"/>
          <w:szCs w:val="28"/>
        </w:rPr>
        <w:t>учебно-трудовые</w:t>
      </w:r>
      <w:r w:rsidRPr="006A33F6">
        <w:rPr>
          <w:rFonts w:cs="Times New Roman"/>
          <w:sz w:val="28"/>
          <w:szCs w:val="28"/>
        </w:rPr>
        <w:t>. При выполнении каждого из них учащиеся совершают умственную и практическую работу.</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По степени самостоятельности учащихся при выполнении упражнений выделяют:</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а) упражнения по воспроизведению известного с целью закрепления </w:t>
      </w:r>
      <w:r w:rsidR="00300E10">
        <w:rPr>
          <w:rFonts w:cs="Times New Roman"/>
          <w:sz w:val="28"/>
          <w:szCs w:val="28"/>
        </w:rPr>
        <w:t>–</w:t>
      </w:r>
      <w:r w:rsidRPr="006A33F6">
        <w:rPr>
          <w:rFonts w:cs="Times New Roman"/>
          <w:sz w:val="28"/>
          <w:szCs w:val="28"/>
        </w:rPr>
        <w:t xml:space="preserve"> </w:t>
      </w:r>
      <w:r w:rsidRPr="006A33F6">
        <w:rPr>
          <w:rFonts w:cs="Times New Roman"/>
          <w:b/>
          <w:sz w:val="28"/>
          <w:szCs w:val="28"/>
        </w:rPr>
        <w:t>воспроизводящие (</w:t>
      </w:r>
      <w:r w:rsidRPr="006A33F6">
        <w:rPr>
          <w:rFonts w:cs="Times New Roman"/>
          <w:sz w:val="28"/>
          <w:szCs w:val="28"/>
        </w:rPr>
        <w:t>репродуктивные) упражнения;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б) упражнения по применению знаний в новых условиях </w:t>
      </w:r>
      <w:r w:rsidR="00300E10">
        <w:rPr>
          <w:rFonts w:cs="Times New Roman"/>
          <w:sz w:val="28"/>
          <w:szCs w:val="28"/>
        </w:rPr>
        <w:t>–</w:t>
      </w:r>
      <w:r w:rsidRPr="006A33F6">
        <w:rPr>
          <w:rFonts w:cs="Times New Roman"/>
          <w:sz w:val="28"/>
          <w:szCs w:val="28"/>
        </w:rPr>
        <w:t xml:space="preserve"> </w:t>
      </w:r>
      <w:r w:rsidRPr="006A33F6">
        <w:rPr>
          <w:rFonts w:cs="Times New Roman"/>
          <w:b/>
          <w:sz w:val="28"/>
          <w:szCs w:val="28"/>
        </w:rPr>
        <w:t>тренировочные</w:t>
      </w:r>
      <w:r w:rsidRPr="006A33F6">
        <w:rPr>
          <w:rFonts w:cs="Times New Roman"/>
          <w:sz w:val="28"/>
          <w:szCs w:val="28"/>
        </w:rPr>
        <w:t xml:space="preserve"> упражнения;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Если при выполнении действий </w:t>
      </w:r>
      <w:r w:rsidR="00300E10">
        <w:rPr>
          <w:rFonts w:cs="Times New Roman"/>
          <w:sz w:val="28"/>
          <w:szCs w:val="28"/>
        </w:rPr>
        <w:t>учащийся</w:t>
      </w:r>
      <w:r w:rsidRPr="006A33F6">
        <w:rPr>
          <w:rFonts w:cs="Times New Roman"/>
          <w:sz w:val="28"/>
          <w:szCs w:val="28"/>
        </w:rPr>
        <w:t xml:space="preserve"> про себя или вслух проговаривает, комментирует предстоящие операции, такие упражнения </w:t>
      </w:r>
      <w:r w:rsidRPr="006A33F6">
        <w:rPr>
          <w:rFonts w:cs="Times New Roman"/>
          <w:sz w:val="28"/>
          <w:szCs w:val="28"/>
        </w:rPr>
        <w:lastRenderedPageBreak/>
        <w:t xml:space="preserve">называют </w:t>
      </w:r>
      <w:r w:rsidRPr="006A33F6">
        <w:rPr>
          <w:rFonts w:cs="Times New Roman"/>
          <w:b/>
          <w:sz w:val="28"/>
          <w:szCs w:val="28"/>
        </w:rPr>
        <w:t>комментированными</w:t>
      </w:r>
      <w:r w:rsidRPr="006A33F6">
        <w:rPr>
          <w:rFonts w:cs="Times New Roman"/>
          <w:sz w:val="28"/>
          <w:szCs w:val="28"/>
        </w:rPr>
        <w:t>. Комментирование действий помогает учителю обнаруживать типичные ошибки, вносить коррективы в действия учеников.</w:t>
      </w:r>
    </w:p>
    <w:p w:rsidR="006A33F6" w:rsidRPr="006A33F6" w:rsidRDefault="005E7655" w:rsidP="006A33F6">
      <w:pPr>
        <w:overflowPunct w:val="0"/>
        <w:spacing w:line="276" w:lineRule="auto"/>
        <w:ind w:firstLine="709"/>
        <w:jc w:val="both"/>
        <w:rPr>
          <w:rFonts w:cs="Times New Roman"/>
          <w:sz w:val="28"/>
          <w:szCs w:val="28"/>
        </w:rPr>
      </w:pPr>
      <w:r>
        <w:rPr>
          <w:rFonts w:cs="Times New Roman"/>
          <w:sz w:val="28"/>
          <w:szCs w:val="28"/>
        </w:rPr>
        <w:t>О</w:t>
      </w:r>
      <w:r w:rsidR="006A33F6" w:rsidRPr="006A33F6">
        <w:rPr>
          <w:rFonts w:cs="Times New Roman"/>
          <w:sz w:val="28"/>
          <w:szCs w:val="28"/>
        </w:rPr>
        <w:t>с</w:t>
      </w:r>
      <w:r>
        <w:rPr>
          <w:rFonts w:cs="Times New Roman"/>
          <w:sz w:val="28"/>
          <w:szCs w:val="28"/>
        </w:rPr>
        <w:t>обенности применения упражнений:</w:t>
      </w:r>
    </w:p>
    <w:p w:rsidR="006A33F6" w:rsidRPr="005E7655" w:rsidRDefault="006A33F6" w:rsidP="005E7655">
      <w:pPr>
        <w:pStyle w:val="a6"/>
        <w:numPr>
          <w:ilvl w:val="0"/>
          <w:numId w:val="10"/>
        </w:numPr>
        <w:overflowPunct w:val="0"/>
        <w:spacing w:line="276" w:lineRule="auto"/>
        <w:jc w:val="both"/>
        <w:rPr>
          <w:rFonts w:cs="Times New Roman"/>
          <w:sz w:val="28"/>
          <w:szCs w:val="28"/>
        </w:rPr>
      </w:pPr>
      <w:r w:rsidRPr="005E7655">
        <w:rPr>
          <w:rFonts w:cs="Times New Roman"/>
          <w:b/>
          <w:sz w:val="28"/>
          <w:szCs w:val="28"/>
        </w:rPr>
        <w:t>Устные упражнения</w:t>
      </w:r>
      <w:r w:rsidRPr="005E7655">
        <w:rPr>
          <w:rFonts w:cs="Times New Roman"/>
          <w:sz w:val="28"/>
          <w:szCs w:val="28"/>
        </w:rPr>
        <w:t xml:space="preserve"> способствуют развитию логического мышления, памяти, речи и внимания учащихся. Они отличаются динамичностью, не требуют затрат времени на ведение записей.</w:t>
      </w:r>
    </w:p>
    <w:p w:rsidR="006A33F6" w:rsidRPr="005E7655" w:rsidRDefault="006A33F6" w:rsidP="005E7655">
      <w:pPr>
        <w:pStyle w:val="a6"/>
        <w:numPr>
          <w:ilvl w:val="0"/>
          <w:numId w:val="10"/>
        </w:numPr>
        <w:overflowPunct w:val="0"/>
        <w:spacing w:line="276" w:lineRule="auto"/>
        <w:jc w:val="both"/>
        <w:rPr>
          <w:rFonts w:cs="Times New Roman"/>
          <w:sz w:val="28"/>
          <w:szCs w:val="28"/>
        </w:rPr>
      </w:pPr>
      <w:r w:rsidRPr="005E7655">
        <w:rPr>
          <w:rFonts w:cs="Times New Roman"/>
          <w:b/>
          <w:sz w:val="28"/>
          <w:szCs w:val="28"/>
        </w:rPr>
        <w:t>Письменные упражнения</w:t>
      </w:r>
      <w:r w:rsidRPr="005E7655">
        <w:rPr>
          <w:rFonts w:cs="Times New Roman"/>
          <w:sz w:val="28"/>
          <w:szCs w:val="28"/>
        </w:rPr>
        <w:t xml:space="preserve">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устными и графическими.</w:t>
      </w:r>
    </w:p>
    <w:p w:rsidR="00067C26" w:rsidRDefault="006A33F6" w:rsidP="005E7655">
      <w:pPr>
        <w:pStyle w:val="a6"/>
        <w:numPr>
          <w:ilvl w:val="0"/>
          <w:numId w:val="10"/>
        </w:numPr>
        <w:overflowPunct w:val="0"/>
        <w:spacing w:line="276" w:lineRule="auto"/>
        <w:jc w:val="both"/>
        <w:rPr>
          <w:rFonts w:cs="Times New Roman"/>
          <w:sz w:val="28"/>
          <w:szCs w:val="28"/>
        </w:rPr>
      </w:pPr>
      <w:r w:rsidRPr="00067C26">
        <w:rPr>
          <w:rFonts w:cs="Times New Roman"/>
          <w:sz w:val="28"/>
          <w:szCs w:val="28"/>
        </w:rPr>
        <w:t xml:space="preserve">К </w:t>
      </w:r>
      <w:r w:rsidRPr="00067C26">
        <w:rPr>
          <w:rFonts w:cs="Times New Roman"/>
          <w:b/>
          <w:sz w:val="28"/>
          <w:szCs w:val="28"/>
        </w:rPr>
        <w:t>графическим упражнениям</w:t>
      </w:r>
      <w:r w:rsidRPr="00067C26">
        <w:rPr>
          <w:rFonts w:cs="Times New Roman"/>
          <w:sz w:val="28"/>
          <w:szCs w:val="28"/>
        </w:rPr>
        <w:t xml:space="preserve"> относятся работы учащихся по составлению схем, чертежей, графиков, технологических карт, изготовление альбомов, плакатов, стендов, выполнение зарисовок при проведении лабораторно-практических работ, экскурсий и т.д.</w:t>
      </w:r>
      <w:r w:rsidR="00067C26" w:rsidRPr="00067C26">
        <w:rPr>
          <w:rFonts w:cs="Times New Roman"/>
          <w:sz w:val="28"/>
          <w:szCs w:val="28"/>
        </w:rPr>
        <w:t xml:space="preserve"> </w:t>
      </w:r>
    </w:p>
    <w:p w:rsidR="006A33F6" w:rsidRPr="00067C26" w:rsidRDefault="006A33F6" w:rsidP="00067C26">
      <w:pPr>
        <w:overflowPunct w:val="0"/>
        <w:spacing w:line="276" w:lineRule="auto"/>
        <w:ind w:firstLine="708"/>
        <w:jc w:val="both"/>
        <w:rPr>
          <w:rFonts w:cs="Times New Roman"/>
          <w:sz w:val="28"/>
          <w:szCs w:val="28"/>
        </w:rPr>
      </w:pPr>
      <w:r w:rsidRPr="00067C26">
        <w:rPr>
          <w:rFonts w:cs="Times New Roman"/>
          <w:sz w:val="28"/>
          <w:szCs w:val="28"/>
        </w:rPr>
        <w:t>Графические упражнения выполняются обычно одновременно с письменными и решают единые учебные задачи. Применение их помогает учащимся лучше воспринимать, осмысливать и запоминать учебный материал, способствует развитию пространственного воображения. Графические работы в зависимости от степени самостоятельности учащихся при их выполнении могут носить воспроизводящий, тренировочный или творческий характер.</w:t>
      </w:r>
    </w:p>
    <w:p w:rsidR="006A33F6" w:rsidRPr="005E7655" w:rsidRDefault="006A33F6" w:rsidP="005E7655">
      <w:pPr>
        <w:pStyle w:val="a6"/>
        <w:numPr>
          <w:ilvl w:val="0"/>
          <w:numId w:val="10"/>
        </w:numPr>
        <w:overflowPunct w:val="0"/>
        <w:spacing w:line="276" w:lineRule="auto"/>
        <w:jc w:val="both"/>
        <w:rPr>
          <w:rFonts w:cs="Times New Roman"/>
          <w:sz w:val="28"/>
          <w:szCs w:val="28"/>
        </w:rPr>
      </w:pPr>
      <w:r w:rsidRPr="005E7655">
        <w:rPr>
          <w:rFonts w:cs="Times New Roman"/>
          <w:sz w:val="28"/>
          <w:szCs w:val="28"/>
        </w:rPr>
        <w:t xml:space="preserve">К </w:t>
      </w:r>
      <w:r w:rsidRPr="005E7655">
        <w:rPr>
          <w:rFonts w:cs="Times New Roman"/>
          <w:b/>
          <w:sz w:val="28"/>
          <w:szCs w:val="28"/>
        </w:rPr>
        <w:t>учебно-трудовым упражнениям</w:t>
      </w:r>
      <w:r w:rsidRPr="005E7655">
        <w:rPr>
          <w:rFonts w:cs="Times New Roman"/>
          <w:sz w:val="28"/>
          <w:szCs w:val="28"/>
        </w:rPr>
        <w:t xml:space="preserve"> относятся практические работы учащихся, имеющие производственно-трудовую направленность. Целью этих упражнений является применение теоретических знаний учащихся в трудовой деятельности. Такие упражнения способствуют трудовому воспитанию учащихся.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 xml:space="preserve">Упражнения являются эффективными только при соблюдении ряда требований к ним: сознательный подход учащихся к их выполнению; соблюдение дидактической последовательности в выполнении упражнений </w:t>
      </w:r>
      <w:r w:rsidR="00300E10">
        <w:rPr>
          <w:rFonts w:cs="Times New Roman"/>
          <w:sz w:val="28"/>
          <w:szCs w:val="28"/>
        </w:rPr>
        <w:t>–</w:t>
      </w:r>
      <w:r w:rsidRPr="006A33F6">
        <w:rPr>
          <w:rFonts w:cs="Times New Roman"/>
          <w:sz w:val="28"/>
          <w:szCs w:val="28"/>
        </w:rPr>
        <w:t xml:space="preserve"> сначала упражнения по заучиванию и запоминанию учебного материала, затем </w:t>
      </w:r>
      <w:r w:rsidR="00300E10">
        <w:rPr>
          <w:rFonts w:cs="Times New Roman"/>
          <w:sz w:val="28"/>
          <w:szCs w:val="28"/>
        </w:rPr>
        <w:t>–</w:t>
      </w:r>
      <w:r w:rsidRPr="006A33F6">
        <w:rPr>
          <w:rFonts w:cs="Times New Roman"/>
          <w:sz w:val="28"/>
          <w:szCs w:val="28"/>
        </w:rPr>
        <w:t xml:space="preserve"> на воспроизведение </w:t>
      </w:r>
      <w:r w:rsidR="00300E10">
        <w:rPr>
          <w:rFonts w:cs="Times New Roman"/>
          <w:sz w:val="28"/>
          <w:szCs w:val="28"/>
        </w:rPr>
        <w:t>–</w:t>
      </w:r>
      <w:r w:rsidRPr="006A33F6">
        <w:rPr>
          <w:rFonts w:cs="Times New Roman"/>
          <w:sz w:val="28"/>
          <w:szCs w:val="28"/>
        </w:rPr>
        <w:t xml:space="preserve"> применение ранее усвоенного </w:t>
      </w:r>
      <w:r w:rsidR="00300E10">
        <w:rPr>
          <w:rFonts w:cs="Times New Roman"/>
          <w:sz w:val="28"/>
          <w:szCs w:val="28"/>
        </w:rPr>
        <w:t>–</w:t>
      </w:r>
      <w:r w:rsidRPr="006A33F6">
        <w:rPr>
          <w:rFonts w:cs="Times New Roman"/>
          <w:sz w:val="28"/>
          <w:szCs w:val="28"/>
        </w:rPr>
        <w:t xml:space="preserve"> на самостоятельный перенос изученного в нестандартные ситуации </w:t>
      </w:r>
      <w:r w:rsidR="00300E10">
        <w:rPr>
          <w:rFonts w:cs="Times New Roman"/>
          <w:sz w:val="28"/>
          <w:szCs w:val="28"/>
        </w:rPr>
        <w:t>–</w:t>
      </w:r>
      <w:r w:rsidRPr="006A33F6">
        <w:rPr>
          <w:rFonts w:cs="Times New Roman"/>
          <w:sz w:val="28"/>
          <w:szCs w:val="28"/>
        </w:rPr>
        <w:t xml:space="preserve"> на творческое применение, с помощью которого обеспечивается включение нового материала в систему уже усвоенных знаний, умений и навыков. Крайне необходимы и проблемно-поисковые упражнения, которые формируют у учащихся способность к догадке, интуицию.</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lastRenderedPageBreak/>
        <w:t> </w:t>
      </w:r>
      <w:r w:rsidRPr="006A33F6">
        <w:rPr>
          <w:rFonts w:cs="Times New Roman"/>
          <w:b/>
          <w:sz w:val="28"/>
          <w:szCs w:val="28"/>
        </w:rPr>
        <w:t>Лабораторные работы</w:t>
      </w:r>
      <w:r w:rsidRPr="006A33F6">
        <w:rPr>
          <w:rFonts w:cs="Times New Roman"/>
          <w:sz w:val="28"/>
          <w:szCs w:val="28"/>
        </w:rPr>
        <w:t xml:space="preserve"> </w:t>
      </w:r>
      <w:r w:rsidR="00300E10">
        <w:rPr>
          <w:rFonts w:cs="Times New Roman"/>
          <w:sz w:val="28"/>
          <w:szCs w:val="28"/>
        </w:rPr>
        <w:t>–</w:t>
      </w:r>
      <w:r w:rsidRPr="006A33F6">
        <w:rPr>
          <w:rFonts w:cs="Times New Roman"/>
          <w:sz w:val="28"/>
          <w:szCs w:val="28"/>
        </w:rPr>
        <w:t xml:space="preserve"> это проведение учащимися по заданию </w:t>
      </w:r>
      <w:r w:rsidR="00300E10">
        <w:rPr>
          <w:rFonts w:cs="Times New Roman"/>
          <w:sz w:val="28"/>
          <w:szCs w:val="28"/>
        </w:rPr>
        <w:t>преподавателя</w:t>
      </w:r>
      <w:r w:rsidRPr="006A33F6">
        <w:rPr>
          <w:rFonts w:cs="Times New Roman"/>
          <w:sz w:val="28"/>
          <w:szCs w:val="28"/>
        </w:rPr>
        <w:t xml:space="preserve"> опытов с использованием приборов, применением инструментов и других технических приспособлений, т.е. это изучение учащимися каких-либо явлений с помощью специального оборудования.</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sz w:val="28"/>
          <w:szCs w:val="28"/>
        </w:rPr>
        <w:t>Проводятся лабораторные работы в иллюстративном или исследовательском плане.</w:t>
      </w:r>
    </w:p>
    <w:p w:rsidR="006A33F6" w:rsidRPr="006A33F6" w:rsidRDefault="00067C26" w:rsidP="006A33F6">
      <w:pPr>
        <w:overflowPunct w:val="0"/>
        <w:spacing w:line="276" w:lineRule="auto"/>
        <w:ind w:firstLine="709"/>
        <w:jc w:val="both"/>
        <w:rPr>
          <w:rFonts w:cs="Times New Roman"/>
          <w:sz w:val="28"/>
          <w:szCs w:val="28"/>
        </w:rPr>
      </w:pPr>
      <w:r>
        <w:rPr>
          <w:rFonts w:cs="Times New Roman"/>
          <w:sz w:val="28"/>
          <w:szCs w:val="28"/>
        </w:rPr>
        <w:t>В любом случае педагог</w:t>
      </w:r>
      <w:r w:rsidR="006A33F6" w:rsidRPr="006A33F6">
        <w:rPr>
          <w:rFonts w:cs="Times New Roman"/>
          <w:sz w:val="28"/>
          <w:szCs w:val="28"/>
        </w:rPr>
        <w:t xml:space="preserve"> с</w:t>
      </w:r>
      <w:r>
        <w:rPr>
          <w:rFonts w:cs="Times New Roman"/>
          <w:sz w:val="28"/>
          <w:szCs w:val="28"/>
        </w:rPr>
        <w:t xml:space="preserve">оставляет инструкцию, а учащиеся </w:t>
      </w:r>
      <w:r w:rsidR="006A33F6" w:rsidRPr="006A33F6">
        <w:rPr>
          <w:rFonts w:cs="Times New Roman"/>
          <w:sz w:val="28"/>
          <w:szCs w:val="28"/>
        </w:rPr>
        <w:t>записывают результаты работы в виде отчетов, числовых показателей, графиков, схем, таблиц. Лабораторная работа может быть частью урока, занимать урок и более.</w:t>
      </w:r>
    </w:p>
    <w:p w:rsidR="006A33F6" w:rsidRPr="006A33F6" w:rsidRDefault="006A33F6" w:rsidP="006A33F6">
      <w:pPr>
        <w:overflowPunct w:val="0"/>
        <w:spacing w:line="276" w:lineRule="auto"/>
        <w:ind w:firstLine="709"/>
        <w:jc w:val="both"/>
        <w:rPr>
          <w:rFonts w:cs="Times New Roman"/>
          <w:sz w:val="28"/>
          <w:szCs w:val="28"/>
        </w:rPr>
      </w:pPr>
      <w:r w:rsidRPr="006A33F6">
        <w:rPr>
          <w:rFonts w:cs="Times New Roman"/>
          <w:b/>
          <w:sz w:val="28"/>
          <w:szCs w:val="28"/>
        </w:rPr>
        <w:t> Практические работы</w:t>
      </w:r>
      <w:r w:rsidRPr="006A33F6">
        <w:rPr>
          <w:rFonts w:cs="Times New Roman"/>
          <w:sz w:val="28"/>
          <w:szCs w:val="28"/>
        </w:rPr>
        <w:t xml:space="preserve"> проводятся после изучения крупных разделов, тем и носят обобщающий характер. Они могут проводиться не только в </w:t>
      </w:r>
      <w:r w:rsidR="00300E10">
        <w:rPr>
          <w:rFonts w:cs="Times New Roman"/>
          <w:sz w:val="28"/>
          <w:szCs w:val="28"/>
        </w:rPr>
        <w:t>учебном кабинете</w:t>
      </w:r>
      <w:r w:rsidRPr="006A33F6">
        <w:rPr>
          <w:rFonts w:cs="Times New Roman"/>
          <w:sz w:val="28"/>
          <w:szCs w:val="28"/>
        </w:rPr>
        <w:t xml:space="preserve">, но и за пределами </w:t>
      </w:r>
      <w:r w:rsidR="00300E10">
        <w:rPr>
          <w:rFonts w:cs="Times New Roman"/>
          <w:sz w:val="28"/>
          <w:szCs w:val="28"/>
        </w:rPr>
        <w:t>учреждения образования</w:t>
      </w:r>
      <w:r w:rsidRPr="006A33F6">
        <w:rPr>
          <w:rFonts w:cs="Times New Roman"/>
          <w:sz w:val="28"/>
          <w:szCs w:val="28"/>
        </w:rPr>
        <w:t xml:space="preserve"> (измерения на местности, работа на при</w:t>
      </w:r>
      <w:r w:rsidR="00250B47">
        <w:rPr>
          <w:rFonts w:cs="Times New Roman"/>
          <w:sz w:val="28"/>
          <w:szCs w:val="28"/>
        </w:rPr>
        <w:t>дворовом</w:t>
      </w:r>
      <w:r w:rsidRPr="006A33F6">
        <w:rPr>
          <w:rFonts w:cs="Times New Roman"/>
          <w:sz w:val="28"/>
          <w:szCs w:val="28"/>
        </w:rPr>
        <w:t xml:space="preserve"> участке).</w:t>
      </w:r>
    </w:p>
    <w:p w:rsidR="009032F7" w:rsidRPr="008F0A45" w:rsidRDefault="006A33F6" w:rsidP="008F0A45">
      <w:pPr>
        <w:overflowPunct w:val="0"/>
        <w:spacing w:line="276" w:lineRule="auto"/>
        <w:ind w:firstLine="709"/>
        <w:jc w:val="both"/>
        <w:rPr>
          <w:rFonts w:cs="Times New Roman"/>
          <w:sz w:val="28"/>
          <w:szCs w:val="28"/>
        </w:rPr>
      </w:pPr>
      <w:r w:rsidRPr="006A33F6">
        <w:rPr>
          <w:rFonts w:cs="Times New Roman"/>
          <w:sz w:val="28"/>
          <w:szCs w:val="28"/>
        </w:rPr>
        <w:t>Особый вид практических методов обучения составляют занятия с обучающими машинами, с машин</w:t>
      </w:r>
      <w:r w:rsidR="008F0A45">
        <w:rPr>
          <w:rFonts w:cs="Times New Roman"/>
          <w:sz w:val="28"/>
          <w:szCs w:val="28"/>
        </w:rPr>
        <w:t>ами-тренажерами и репетиторами.</w:t>
      </w:r>
    </w:p>
    <w:p w:rsidR="006A33F6" w:rsidRPr="009032F7" w:rsidRDefault="00D56D18" w:rsidP="009032F7">
      <w:pPr>
        <w:pStyle w:val="a6"/>
        <w:numPr>
          <w:ilvl w:val="0"/>
          <w:numId w:val="27"/>
        </w:numPr>
        <w:overflowPunct w:val="0"/>
        <w:spacing w:line="276" w:lineRule="auto"/>
        <w:ind w:left="0" w:firstLine="720"/>
        <w:jc w:val="both"/>
        <w:rPr>
          <w:rFonts w:cs="Times New Roman"/>
          <w:sz w:val="28"/>
          <w:szCs w:val="28"/>
        </w:rPr>
      </w:pPr>
      <w:r w:rsidRPr="009032F7">
        <w:rPr>
          <w:rFonts w:cs="Times New Roman"/>
          <w:b/>
          <w:i/>
          <w:sz w:val="24"/>
          <w:szCs w:val="24"/>
        </w:rPr>
        <w:t>Н</w:t>
      </w:r>
      <w:r w:rsidR="009032F7" w:rsidRPr="009032F7">
        <w:rPr>
          <w:rFonts w:cs="Times New Roman"/>
          <w:b/>
          <w:i/>
          <w:sz w:val="24"/>
          <w:szCs w:val="24"/>
        </w:rPr>
        <w:t>ЕТРАДИЦИОННЫЕ МЕТОДЫ</w:t>
      </w:r>
      <w:r w:rsidR="009032F7" w:rsidRPr="009032F7">
        <w:rPr>
          <w:rFonts w:cs="Times New Roman"/>
          <w:b/>
          <w:sz w:val="28"/>
          <w:szCs w:val="28"/>
        </w:rPr>
        <w:t xml:space="preserve">. </w:t>
      </w:r>
      <w:r w:rsidR="006A33F6" w:rsidRPr="009032F7">
        <w:rPr>
          <w:rFonts w:cs="Times New Roman"/>
          <w:sz w:val="28"/>
          <w:szCs w:val="28"/>
        </w:rPr>
        <w:t>В настоящее время активно внедряются нетрадиционные методы и формы организации обучения. Нарушение традиционной системы должно быть обоснованным и оправданным и это возможно только при условии знания основ традиционной системы, на котором строится весь процесса обучения.  Преподаватель, совершенствуя формы работы, изобретает всё новые и новые формы и технологии обучения, что позволяет сделать процесс обучения не только продуктивным, но и интересным. И, конечно, позволит повысить уровень</w:t>
      </w:r>
      <w:r w:rsidR="00250B47">
        <w:rPr>
          <w:rFonts w:cs="Times New Roman"/>
          <w:sz w:val="28"/>
          <w:szCs w:val="28"/>
        </w:rPr>
        <w:t xml:space="preserve"> </w:t>
      </w:r>
      <w:r w:rsidR="006A33F6" w:rsidRPr="009032F7">
        <w:rPr>
          <w:rFonts w:cs="Times New Roman"/>
          <w:sz w:val="28"/>
          <w:szCs w:val="28"/>
        </w:rPr>
        <w:t>образования, что немаловажно в условиях современных требований к квалифицированному специалисту, готовому к изменяющимся социально-экономическим условиям и самостоятельному поиску новых знаний.</w:t>
      </w:r>
    </w:p>
    <w:p w:rsidR="006A33F6" w:rsidRPr="00D56D18" w:rsidRDefault="009032F7" w:rsidP="006A33F6">
      <w:pPr>
        <w:overflowPunct w:val="0"/>
        <w:spacing w:line="276" w:lineRule="auto"/>
        <w:ind w:firstLine="709"/>
        <w:jc w:val="both"/>
        <w:rPr>
          <w:rFonts w:cs="Times New Roman"/>
          <w:bCs/>
          <w:i/>
          <w:color w:val="000000"/>
          <w:spacing w:val="-2"/>
          <w:sz w:val="28"/>
          <w:szCs w:val="28"/>
        </w:rPr>
      </w:pPr>
      <w:r>
        <w:rPr>
          <w:rFonts w:cs="Times New Roman"/>
          <w:bCs/>
          <w:i/>
          <w:color w:val="000000"/>
          <w:spacing w:val="-2"/>
          <w:sz w:val="28"/>
          <w:szCs w:val="28"/>
        </w:rPr>
        <w:t xml:space="preserve">Некоторые </w:t>
      </w:r>
      <w:r w:rsidR="006A33F6" w:rsidRPr="00D56D18">
        <w:rPr>
          <w:rFonts w:cs="Times New Roman"/>
          <w:bCs/>
          <w:i/>
          <w:color w:val="000000"/>
          <w:spacing w:val="-2"/>
          <w:sz w:val="28"/>
          <w:szCs w:val="28"/>
        </w:rPr>
        <w:t>приз</w:t>
      </w:r>
      <w:r>
        <w:rPr>
          <w:rFonts w:cs="Times New Roman"/>
          <w:bCs/>
          <w:i/>
          <w:color w:val="000000"/>
          <w:spacing w:val="-2"/>
          <w:sz w:val="28"/>
          <w:szCs w:val="28"/>
        </w:rPr>
        <w:t>наки</w:t>
      </w:r>
      <w:r w:rsidR="006A33F6" w:rsidRPr="00D56D18">
        <w:rPr>
          <w:rFonts w:cs="Times New Roman"/>
          <w:bCs/>
          <w:i/>
          <w:color w:val="000000"/>
          <w:spacing w:val="-2"/>
          <w:sz w:val="28"/>
          <w:szCs w:val="28"/>
        </w:rPr>
        <w:t xml:space="preserve"> нетрадиционного урока:</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z w:val="28"/>
          <w:szCs w:val="28"/>
        </w:rPr>
      </w:pPr>
      <w:r>
        <w:rPr>
          <w:rFonts w:cs="Times New Roman"/>
          <w:color w:val="000000"/>
          <w:sz w:val="28"/>
          <w:szCs w:val="28"/>
        </w:rPr>
        <w:t>и</w:t>
      </w:r>
      <w:r w:rsidR="006A33F6" w:rsidRPr="006A33F6">
        <w:rPr>
          <w:rFonts w:cs="Times New Roman"/>
          <w:color w:val="000000"/>
          <w:sz w:val="28"/>
          <w:szCs w:val="28"/>
        </w:rPr>
        <w:t>зменение временных ра</w:t>
      </w:r>
      <w:r w:rsidR="009032F7">
        <w:rPr>
          <w:rFonts w:cs="Times New Roman"/>
          <w:color w:val="000000"/>
          <w:sz w:val="28"/>
          <w:szCs w:val="28"/>
        </w:rPr>
        <w:t xml:space="preserve">мок </w:t>
      </w:r>
      <w:r>
        <w:rPr>
          <w:rFonts w:cs="Times New Roman"/>
          <w:color w:val="000000"/>
          <w:sz w:val="28"/>
          <w:szCs w:val="28"/>
        </w:rPr>
        <w:t>–</w:t>
      </w:r>
      <w:r w:rsidR="009032F7">
        <w:rPr>
          <w:rFonts w:cs="Times New Roman"/>
          <w:color w:val="000000"/>
          <w:sz w:val="28"/>
          <w:szCs w:val="28"/>
        </w:rPr>
        <w:t xml:space="preserve"> нерегламентированный урок;</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pacing w:val="-2"/>
          <w:sz w:val="28"/>
          <w:szCs w:val="28"/>
        </w:rPr>
      </w:pPr>
      <w:r>
        <w:rPr>
          <w:rFonts w:cs="Times New Roman"/>
          <w:color w:val="000000"/>
          <w:spacing w:val="5"/>
          <w:sz w:val="28"/>
          <w:szCs w:val="28"/>
        </w:rPr>
        <w:t>м</w:t>
      </w:r>
      <w:r w:rsidR="006A33F6" w:rsidRPr="006A33F6">
        <w:rPr>
          <w:rFonts w:cs="Times New Roman"/>
          <w:color w:val="000000"/>
          <w:spacing w:val="5"/>
          <w:sz w:val="28"/>
          <w:szCs w:val="28"/>
        </w:rPr>
        <w:t xml:space="preserve">есто проведения урока </w:t>
      </w:r>
      <w:r>
        <w:rPr>
          <w:rFonts w:cs="Times New Roman"/>
          <w:color w:val="000000"/>
          <w:spacing w:val="5"/>
          <w:sz w:val="28"/>
          <w:szCs w:val="28"/>
        </w:rPr>
        <w:t>–</w:t>
      </w:r>
      <w:r w:rsidR="006A33F6" w:rsidRPr="006A33F6">
        <w:rPr>
          <w:rFonts w:cs="Times New Roman"/>
          <w:color w:val="000000"/>
          <w:spacing w:val="5"/>
          <w:sz w:val="28"/>
          <w:szCs w:val="28"/>
        </w:rPr>
        <w:t xml:space="preserve"> не только аудитория учебная, но и цех, </w:t>
      </w:r>
      <w:r w:rsidR="006A33F6" w:rsidRPr="006A33F6">
        <w:rPr>
          <w:rFonts w:cs="Times New Roman"/>
          <w:color w:val="000000"/>
          <w:spacing w:val="-2"/>
          <w:sz w:val="28"/>
          <w:szCs w:val="28"/>
        </w:rPr>
        <w:t>театр, музей и т.п.</w:t>
      </w:r>
      <w:r w:rsidR="009032F7">
        <w:rPr>
          <w:rFonts w:cs="Times New Roman"/>
          <w:color w:val="000000"/>
          <w:spacing w:val="-2"/>
          <w:sz w:val="28"/>
          <w:szCs w:val="28"/>
        </w:rPr>
        <w:t>;</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pacing w:val="-1"/>
          <w:sz w:val="28"/>
          <w:szCs w:val="28"/>
        </w:rPr>
      </w:pPr>
      <w:r>
        <w:rPr>
          <w:rFonts w:cs="Times New Roman"/>
          <w:color w:val="000000"/>
          <w:spacing w:val="-1"/>
          <w:sz w:val="28"/>
          <w:szCs w:val="28"/>
        </w:rPr>
        <w:t>и</w:t>
      </w:r>
      <w:r w:rsidR="006A33F6" w:rsidRPr="006A33F6">
        <w:rPr>
          <w:rFonts w:cs="Times New Roman"/>
          <w:color w:val="000000"/>
          <w:spacing w:val="-1"/>
          <w:sz w:val="28"/>
          <w:szCs w:val="28"/>
        </w:rPr>
        <w:t xml:space="preserve">спользование внепрограммного материала, углубленное проблемное рассмотрение взятой </w:t>
      </w:r>
      <w:r w:rsidR="009032F7">
        <w:rPr>
          <w:rFonts w:cs="Times New Roman"/>
          <w:color w:val="000000"/>
          <w:spacing w:val="-1"/>
          <w:sz w:val="28"/>
          <w:szCs w:val="28"/>
        </w:rPr>
        <w:t>темы;</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pacing w:val="-1"/>
          <w:sz w:val="28"/>
          <w:szCs w:val="28"/>
        </w:rPr>
      </w:pPr>
      <w:r>
        <w:rPr>
          <w:rFonts w:cs="Times New Roman"/>
          <w:color w:val="000000"/>
          <w:spacing w:val="-2"/>
          <w:sz w:val="28"/>
          <w:szCs w:val="28"/>
        </w:rPr>
        <w:t>о</w:t>
      </w:r>
      <w:r w:rsidR="006A33F6" w:rsidRPr="006A33F6">
        <w:rPr>
          <w:rFonts w:cs="Times New Roman"/>
          <w:color w:val="000000"/>
          <w:spacing w:val="-2"/>
          <w:sz w:val="28"/>
          <w:szCs w:val="28"/>
        </w:rPr>
        <w:t xml:space="preserve">рганизация коллективной деятельности в сочетании с </w:t>
      </w:r>
      <w:r w:rsidR="006A33F6" w:rsidRPr="006A33F6">
        <w:rPr>
          <w:rFonts w:cs="Times New Roman"/>
          <w:color w:val="000000"/>
          <w:sz w:val="28"/>
          <w:szCs w:val="28"/>
        </w:rPr>
        <w:t xml:space="preserve">индивидуальным творчеством, как учащихся, так и самого </w:t>
      </w:r>
      <w:r w:rsidR="009032F7">
        <w:rPr>
          <w:rFonts w:cs="Times New Roman"/>
          <w:color w:val="000000"/>
          <w:spacing w:val="-3"/>
          <w:sz w:val="28"/>
          <w:szCs w:val="28"/>
        </w:rPr>
        <w:t>преподавателя.</w:t>
      </w:r>
      <w:r w:rsidR="009032F7" w:rsidRPr="006A33F6">
        <w:rPr>
          <w:rFonts w:cs="Times New Roman"/>
          <w:color w:val="000000"/>
          <w:spacing w:val="-2"/>
          <w:sz w:val="28"/>
          <w:szCs w:val="28"/>
        </w:rPr>
        <w:t xml:space="preserve"> </w:t>
      </w:r>
      <w:r w:rsidR="006A33F6" w:rsidRPr="006A33F6">
        <w:rPr>
          <w:rFonts w:cs="Times New Roman"/>
          <w:color w:val="000000"/>
          <w:spacing w:val="-2"/>
          <w:sz w:val="28"/>
          <w:szCs w:val="28"/>
        </w:rPr>
        <w:t xml:space="preserve">Возможность привлечения организации и обеспечения необходимого </w:t>
      </w:r>
      <w:r w:rsidR="006A33F6" w:rsidRPr="006A33F6">
        <w:rPr>
          <w:rFonts w:cs="Times New Roman"/>
          <w:color w:val="000000"/>
          <w:spacing w:val="-1"/>
          <w:sz w:val="28"/>
          <w:szCs w:val="28"/>
        </w:rPr>
        <w:t>со</w:t>
      </w:r>
      <w:r w:rsidR="009032F7">
        <w:rPr>
          <w:rFonts w:cs="Times New Roman"/>
          <w:color w:val="000000"/>
          <w:spacing w:val="-1"/>
          <w:sz w:val="28"/>
          <w:szCs w:val="28"/>
        </w:rPr>
        <w:t>держания людей разных профессий;</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pacing w:val="1"/>
          <w:sz w:val="28"/>
          <w:szCs w:val="28"/>
        </w:rPr>
      </w:pPr>
      <w:r>
        <w:rPr>
          <w:rFonts w:cs="Times New Roman"/>
          <w:color w:val="000000"/>
          <w:spacing w:val="3"/>
          <w:sz w:val="28"/>
          <w:szCs w:val="28"/>
        </w:rPr>
        <w:t>с</w:t>
      </w:r>
      <w:r w:rsidR="006A33F6" w:rsidRPr="006A33F6">
        <w:rPr>
          <w:rFonts w:cs="Times New Roman"/>
          <w:color w:val="000000"/>
          <w:spacing w:val="3"/>
          <w:sz w:val="28"/>
          <w:szCs w:val="28"/>
        </w:rPr>
        <w:t xml:space="preserve">оздание эмоционального подъема учащихся, ситуации успеха для </w:t>
      </w:r>
      <w:r w:rsidR="006A33F6" w:rsidRPr="006A33F6">
        <w:rPr>
          <w:rFonts w:cs="Times New Roman"/>
          <w:color w:val="000000"/>
          <w:spacing w:val="2"/>
          <w:sz w:val="28"/>
          <w:szCs w:val="28"/>
        </w:rPr>
        <w:t xml:space="preserve">каждого учащегося с учетом его возрастных, личностных </w:t>
      </w:r>
      <w:r w:rsidR="006A33F6" w:rsidRPr="006A33F6">
        <w:rPr>
          <w:rFonts w:cs="Times New Roman"/>
          <w:color w:val="000000"/>
          <w:spacing w:val="1"/>
          <w:sz w:val="28"/>
          <w:szCs w:val="28"/>
        </w:rPr>
        <w:t xml:space="preserve">особенностей, </w:t>
      </w:r>
      <w:r w:rsidR="006A33F6" w:rsidRPr="006A33F6">
        <w:rPr>
          <w:rFonts w:cs="Times New Roman"/>
          <w:color w:val="000000"/>
          <w:spacing w:val="1"/>
          <w:sz w:val="28"/>
          <w:szCs w:val="28"/>
        </w:rPr>
        <w:lastRenderedPageBreak/>
        <w:t>индивиду</w:t>
      </w:r>
      <w:r w:rsidR="009032F7">
        <w:rPr>
          <w:rFonts w:cs="Times New Roman"/>
          <w:color w:val="000000"/>
          <w:spacing w:val="1"/>
          <w:sz w:val="28"/>
          <w:szCs w:val="28"/>
        </w:rPr>
        <w:t>альных способностей и интересов;</w:t>
      </w:r>
    </w:p>
    <w:p w:rsidR="006A33F6" w:rsidRPr="006A33F6" w:rsidRDefault="00250B47" w:rsidP="006A33F6">
      <w:pPr>
        <w:numPr>
          <w:ilvl w:val="0"/>
          <w:numId w:val="3"/>
        </w:numPr>
        <w:shd w:val="clear" w:color="auto" w:fill="FFFFFF"/>
        <w:tabs>
          <w:tab w:val="left" w:pos="62"/>
          <w:tab w:val="left" w:pos="720"/>
        </w:tabs>
        <w:spacing w:line="276" w:lineRule="auto"/>
        <w:ind w:firstLine="709"/>
        <w:jc w:val="both"/>
        <w:rPr>
          <w:rFonts w:cs="Times New Roman"/>
          <w:color w:val="000000"/>
          <w:spacing w:val="-1"/>
          <w:sz w:val="28"/>
          <w:szCs w:val="28"/>
        </w:rPr>
      </w:pPr>
      <w:r>
        <w:rPr>
          <w:rFonts w:cs="Times New Roman"/>
          <w:color w:val="000000"/>
          <w:spacing w:val="5"/>
          <w:sz w:val="28"/>
          <w:szCs w:val="28"/>
        </w:rPr>
        <w:t>о</w:t>
      </w:r>
      <w:r w:rsidR="006A33F6" w:rsidRPr="006A33F6">
        <w:rPr>
          <w:rFonts w:cs="Times New Roman"/>
          <w:color w:val="000000"/>
          <w:spacing w:val="5"/>
          <w:sz w:val="28"/>
          <w:szCs w:val="28"/>
        </w:rPr>
        <w:t xml:space="preserve">бязательный самоанализ и взаимоанализ деятельности в период </w:t>
      </w:r>
      <w:r w:rsidR="009032F7">
        <w:rPr>
          <w:rFonts w:cs="Times New Roman"/>
          <w:color w:val="000000"/>
          <w:spacing w:val="-1"/>
          <w:sz w:val="28"/>
          <w:szCs w:val="28"/>
        </w:rPr>
        <w:t>подготовки к уроку и на уроке;</w:t>
      </w:r>
    </w:p>
    <w:p w:rsidR="006A33F6" w:rsidRPr="00502EA5" w:rsidRDefault="00250B47" w:rsidP="006A33F6">
      <w:pPr>
        <w:numPr>
          <w:ilvl w:val="0"/>
          <w:numId w:val="3"/>
        </w:numPr>
        <w:shd w:val="clear" w:color="auto" w:fill="FFFFFF"/>
        <w:tabs>
          <w:tab w:val="left" w:pos="-298"/>
          <w:tab w:val="left" w:pos="720"/>
        </w:tabs>
        <w:spacing w:line="276" w:lineRule="auto"/>
        <w:ind w:firstLine="709"/>
        <w:jc w:val="both"/>
        <w:rPr>
          <w:rFonts w:cs="Times New Roman"/>
          <w:color w:val="000000"/>
          <w:spacing w:val="-1"/>
          <w:sz w:val="28"/>
          <w:szCs w:val="28"/>
        </w:rPr>
      </w:pPr>
      <w:r>
        <w:rPr>
          <w:rFonts w:cs="Times New Roman"/>
          <w:color w:val="000000"/>
          <w:spacing w:val="3"/>
          <w:sz w:val="28"/>
          <w:szCs w:val="28"/>
        </w:rPr>
        <w:t>с</w:t>
      </w:r>
      <w:r w:rsidR="006A33F6" w:rsidRPr="00502EA5">
        <w:rPr>
          <w:rFonts w:cs="Times New Roman"/>
          <w:color w:val="000000"/>
          <w:spacing w:val="3"/>
          <w:sz w:val="28"/>
          <w:szCs w:val="28"/>
        </w:rPr>
        <w:t xml:space="preserve">оздание временной инициативной группы, групп «специалистов» </w:t>
      </w:r>
      <w:r w:rsidR="006A33F6" w:rsidRPr="00502EA5">
        <w:rPr>
          <w:rFonts w:cs="Times New Roman"/>
          <w:color w:val="000000"/>
          <w:spacing w:val="-1"/>
          <w:sz w:val="28"/>
          <w:szCs w:val="28"/>
        </w:rPr>
        <w:t>из числа учащихся при подготовке к уроку</w:t>
      </w:r>
      <w:r w:rsidR="00502EA5">
        <w:rPr>
          <w:rFonts w:cs="Times New Roman"/>
          <w:color w:val="000000"/>
          <w:spacing w:val="-1"/>
          <w:sz w:val="28"/>
          <w:szCs w:val="28"/>
        </w:rPr>
        <w:t xml:space="preserve"> </w:t>
      </w:r>
      <w:r w:rsidR="006A33F6" w:rsidRPr="00502EA5">
        <w:rPr>
          <w:rFonts w:cs="Times New Roman"/>
          <w:color w:val="000000"/>
          <w:spacing w:val="-1"/>
          <w:sz w:val="28"/>
          <w:szCs w:val="28"/>
        </w:rPr>
        <w:t>и т. д.</w:t>
      </w:r>
    </w:p>
    <w:p w:rsidR="006A33F6" w:rsidRDefault="006A33F6" w:rsidP="006A33F6">
      <w:pPr>
        <w:shd w:val="clear" w:color="auto" w:fill="FFFFFF"/>
        <w:spacing w:line="276" w:lineRule="auto"/>
        <w:ind w:firstLine="709"/>
        <w:jc w:val="both"/>
        <w:rPr>
          <w:rFonts w:cs="Times New Roman"/>
          <w:spacing w:val="-1"/>
          <w:sz w:val="28"/>
          <w:szCs w:val="28"/>
        </w:rPr>
      </w:pPr>
      <w:r w:rsidRPr="009032F7">
        <w:rPr>
          <w:rFonts w:cs="Times New Roman"/>
          <w:sz w:val="28"/>
          <w:szCs w:val="28"/>
        </w:rPr>
        <w:t xml:space="preserve">Методику нестандартных уроков нельзя скопировать. В каждом </w:t>
      </w:r>
      <w:r w:rsidRPr="009032F7">
        <w:rPr>
          <w:rFonts w:cs="Times New Roman"/>
          <w:spacing w:val="-1"/>
          <w:sz w:val="28"/>
          <w:szCs w:val="28"/>
        </w:rPr>
        <w:t>конкретном педагогическом случае она будет специфична.</w:t>
      </w:r>
    </w:p>
    <w:p w:rsidR="000D47CC" w:rsidRPr="00250B47" w:rsidRDefault="000D47CC" w:rsidP="008F0A45">
      <w:pPr>
        <w:shd w:val="clear" w:color="auto" w:fill="FFFFFF"/>
        <w:spacing w:line="276" w:lineRule="auto"/>
        <w:jc w:val="both"/>
        <w:rPr>
          <w:rFonts w:cs="Times New Roman"/>
          <w:color w:val="FF0000"/>
          <w:spacing w:val="-1"/>
          <w:sz w:val="28"/>
          <w:szCs w:val="28"/>
        </w:rPr>
      </w:pPr>
    </w:p>
    <w:p w:rsidR="009032F7" w:rsidRPr="008D1B06" w:rsidRDefault="008F0A45" w:rsidP="008F0A45">
      <w:pPr>
        <w:pStyle w:val="a6"/>
        <w:shd w:val="clear" w:color="auto" w:fill="FFFFFF"/>
        <w:spacing w:line="276" w:lineRule="auto"/>
        <w:jc w:val="both"/>
        <w:rPr>
          <w:rFonts w:cs="Times New Roman"/>
          <w:b/>
          <w:i/>
          <w:spacing w:val="-1"/>
          <w:sz w:val="28"/>
          <w:szCs w:val="28"/>
          <w:u w:val="single"/>
        </w:rPr>
      </w:pPr>
      <w:r w:rsidRPr="008D1B06">
        <w:rPr>
          <w:rFonts w:cs="Times New Roman"/>
          <w:b/>
          <w:i/>
          <w:spacing w:val="-1"/>
          <w:sz w:val="28"/>
          <w:szCs w:val="28"/>
          <w:u w:val="single"/>
        </w:rPr>
        <w:t>Формы уроков</w:t>
      </w:r>
    </w:p>
    <w:p w:rsidR="006A33F6" w:rsidRPr="008D1B06" w:rsidRDefault="008D1B06" w:rsidP="006A33F6">
      <w:pPr>
        <w:shd w:val="clear" w:color="auto" w:fill="FFFFFF"/>
        <w:spacing w:line="276" w:lineRule="auto"/>
        <w:ind w:firstLine="709"/>
        <w:jc w:val="both"/>
        <w:rPr>
          <w:rFonts w:cs="Times New Roman"/>
          <w:spacing w:val="-2"/>
          <w:sz w:val="28"/>
          <w:szCs w:val="28"/>
        </w:rPr>
      </w:pPr>
      <w:r w:rsidRPr="008D1B06">
        <w:rPr>
          <w:rFonts w:cs="Times New Roman"/>
          <w:spacing w:val="3"/>
          <w:sz w:val="28"/>
          <w:szCs w:val="28"/>
        </w:rPr>
        <w:t>Формы уроков</w:t>
      </w:r>
      <w:r w:rsidR="006A33F6" w:rsidRPr="008D1B06">
        <w:rPr>
          <w:rFonts w:cs="Times New Roman"/>
          <w:spacing w:val="3"/>
          <w:sz w:val="28"/>
          <w:szCs w:val="28"/>
        </w:rPr>
        <w:t xml:space="preserve"> </w:t>
      </w:r>
      <w:r w:rsidR="006A33F6" w:rsidRPr="008D1B06">
        <w:rPr>
          <w:rFonts w:cs="Times New Roman"/>
          <w:spacing w:val="-2"/>
          <w:sz w:val="28"/>
          <w:szCs w:val="28"/>
        </w:rPr>
        <w:t>очень разнообразны:</w:t>
      </w:r>
    </w:p>
    <w:p w:rsidR="006A33F6" w:rsidRPr="008D1B06" w:rsidRDefault="006A33F6" w:rsidP="0090333E">
      <w:pPr>
        <w:pStyle w:val="a6"/>
        <w:numPr>
          <w:ilvl w:val="0"/>
          <w:numId w:val="11"/>
        </w:numPr>
        <w:shd w:val="clear" w:color="auto" w:fill="FFFFFF"/>
        <w:spacing w:line="276" w:lineRule="auto"/>
        <w:jc w:val="both"/>
        <w:rPr>
          <w:rFonts w:cs="Times New Roman"/>
          <w:sz w:val="28"/>
          <w:szCs w:val="28"/>
        </w:rPr>
      </w:pPr>
      <w:r w:rsidRPr="008D1B06">
        <w:rPr>
          <w:rFonts w:cs="Times New Roman"/>
          <w:sz w:val="28"/>
          <w:szCs w:val="28"/>
        </w:rPr>
        <w:t>Э</w:t>
      </w:r>
      <w:r w:rsidR="0090333E" w:rsidRPr="008D1B06">
        <w:rPr>
          <w:rFonts w:cs="Times New Roman"/>
          <w:sz w:val="28"/>
          <w:szCs w:val="28"/>
        </w:rPr>
        <w:t>то урок - деловая, ролевая игра</w:t>
      </w:r>
    </w:p>
    <w:p w:rsidR="006A33F6" w:rsidRPr="0090333E" w:rsidRDefault="006A33F6"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к</w:t>
      </w:r>
      <w:r w:rsidR="0090333E" w:rsidRPr="0090333E">
        <w:rPr>
          <w:rFonts w:cs="Times New Roman"/>
          <w:color w:val="000000"/>
          <w:spacing w:val="1"/>
          <w:sz w:val="28"/>
          <w:szCs w:val="28"/>
        </w:rPr>
        <w:t>онференция, пресс - конференция</w:t>
      </w:r>
    </w:p>
    <w:p w:rsidR="006A33F6" w:rsidRPr="0090333E" w:rsidRDefault="006A33F6"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w:t>
      </w:r>
      <w:r w:rsidR="0090333E" w:rsidRPr="0090333E">
        <w:rPr>
          <w:rFonts w:cs="Times New Roman"/>
          <w:color w:val="000000"/>
          <w:spacing w:val="-1"/>
          <w:sz w:val="28"/>
          <w:szCs w:val="28"/>
        </w:rPr>
        <w:t>рок    соревнование, состязание</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КВН</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2"/>
          <w:sz w:val="28"/>
          <w:szCs w:val="28"/>
        </w:rPr>
      </w:pPr>
      <w:r w:rsidRPr="0090333E">
        <w:rPr>
          <w:rFonts w:cs="Times New Roman"/>
          <w:color w:val="000000"/>
          <w:spacing w:val="-2"/>
          <w:sz w:val="28"/>
          <w:szCs w:val="28"/>
        </w:rPr>
        <w:t>Урок творчества</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бенефис</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конкурс</w:t>
      </w:r>
    </w:p>
    <w:p w:rsidR="006A33F6" w:rsidRPr="0090333E" w:rsidRDefault="006A33F6" w:rsidP="0090333E">
      <w:pPr>
        <w:pStyle w:val="a6"/>
        <w:numPr>
          <w:ilvl w:val="0"/>
          <w:numId w:val="11"/>
        </w:numPr>
        <w:shd w:val="clear" w:color="auto" w:fill="FFFFFF"/>
        <w:spacing w:line="276" w:lineRule="auto"/>
        <w:jc w:val="both"/>
        <w:rPr>
          <w:rFonts w:cs="Times New Roman"/>
          <w:color w:val="000000"/>
          <w:spacing w:val="-2"/>
          <w:sz w:val="28"/>
          <w:szCs w:val="28"/>
        </w:rPr>
      </w:pPr>
      <w:r w:rsidRPr="0090333E">
        <w:rPr>
          <w:rFonts w:cs="Times New Roman"/>
          <w:color w:val="000000"/>
          <w:spacing w:val="-2"/>
          <w:sz w:val="28"/>
          <w:szCs w:val="28"/>
        </w:rPr>
        <w:t xml:space="preserve">Интегрированный </w:t>
      </w:r>
      <w:r w:rsidR="0090333E" w:rsidRPr="0090333E">
        <w:rPr>
          <w:rFonts w:cs="Times New Roman"/>
          <w:color w:val="000000"/>
          <w:spacing w:val="-2"/>
          <w:sz w:val="28"/>
          <w:szCs w:val="28"/>
        </w:rPr>
        <w:t>урок</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2"/>
          <w:sz w:val="28"/>
          <w:szCs w:val="28"/>
        </w:rPr>
      </w:pPr>
      <w:r w:rsidRPr="0090333E">
        <w:rPr>
          <w:rFonts w:cs="Times New Roman"/>
          <w:color w:val="000000"/>
          <w:spacing w:val="-2"/>
          <w:sz w:val="28"/>
          <w:szCs w:val="28"/>
        </w:rPr>
        <w:t>Бинарный урок</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экскурсия</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путешествие</w:t>
      </w:r>
    </w:p>
    <w:p w:rsidR="006A33F6" w:rsidRPr="0090333E" w:rsidRDefault="0090333E" w:rsidP="0090333E">
      <w:pPr>
        <w:pStyle w:val="a6"/>
        <w:numPr>
          <w:ilvl w:val="0"/>
          <w:numId w:val="11"/>
        </w:numPr>
        <w:shd w:val="clear" w:color="auto" w:fill="FFFFFF"/>
        <w:spacing w:line="276" w:lineRule="auto"/>
        <w:jc w:val="both"/>
        <w:rPr>
          <w:rFonts w:cs="Times New Roman"/>
          <w:color w:val="000000"/>
          <w:sz w:val="28"/>
          <w:szCs w:val="28"/>
        </w:rPr>
      </w:pPr>
      <w:r w:rsidRPr="0090333E">
        <w:rPr>
          <w:rFonts w:cs="Times New Roman"/>
          <w:color w:val="000000"/>
          <w:sz w:val="28"/>
          <w:szCs w:val="28"/>
        </w:rPr>
        <w:t>Урок - литературная гостиная</w:t>
      </w:r>
    </w:p>
    <w:p w:rsidR="006A33F6" w:rsidRPr="0090333E" w:rsidRDefault="006A33F6" w:rsidP="0090333E">
      <w:pPr>
        <w:pStyle w:val="a6"/>
        <w:numPr>
          <w:ilvl w:val="0"/>
          <w:numId w:val="11"/>
        </w:numPr>
        <w:shd w:val="clear" w:color="auto" w:fill="FFFFFF"/>
        <w:spacing w:line="276" w:lineRule="auto"/>
        <w:jc w:val="both"/>
        <w:rPr>
          <w:rFonts w:cs="Times New Roman"/>
          <w:color w:val="000000"/>
          <w:sz w:val="28"/>
          <w:szCs w:val="28"/>
        </w:rPr>
      </w:pPr>
      <w:r w:rsidRPr="0090333E">
        <w:rPr>
          <w:rFonts w:cs="Times New Roman"/>
          <w:color w:val="000000"/>
          <w:sz w:val="28"/>
          <w:szCs w:val="28"/>
        </w:rPr>
        <w:t>У</w:t>
      </w:r>
      <w:r w:rsidR="0090333E" w:rsidRPr="0090333E">
        <w:rPr>
          <w:rFonts w:cs="Times New Roman"/>
          <w:color w:val="000000"/>
          <w:sz w:val="28"/>
          <w:szCs w:val="28"/>
        </w:rPr>
        <w:t>рок - «Следствие ведут знатоки»</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«Суд идет»</w:t>
      </w:r>
    </w:p>
    <w:p w:rsidR="006A33F6" w:rsidRPr="0090333E" w:rsidRDefault="0090333E" w:rsidP="0090333E">
      <w:pPr>
        <w:pStyle w:val="a6"/>
        <w:numPr>
          <w:ilvl w:val="0"/>
          <w:numId w:val="11"/>
        </w:numPr>
        <w:shd w:val="clear" w:color="auto" w:fill="FFFFFF"/>
        <w:spacing w:line="276" w:lineRule="auto"/>
        <w:jc w:val="both"/>
        <w:rPr>
          <w:rFonts w:cs="Times New Roman"/>
          <w:color w:val="000000"/>
          <w:spacing w:val="1"/>
          <w:sz w:val="28"/>
          <w:szCs w:val="28"/>
        </w:rPr>
      </w:pPr>
      <w:r w:rsidRPr="0090333E">
        <w:rPr>
          <w:rFonts w:cs="Times New Roman"/>
          <w:color w:val="000000"/>
          <w:spacing w:val="1"/>
          <w:sz w:val="28"/>
          <w:szCs w:val="28"/>
        </w:rPr>
        <w:t>Урок - референдум</w:t>
      </w:r>
    </w:p>
    <w:p w:rsidR="006A33F6" w:rsidRPr="0090333E" w:rsidRDefault="006A33F6" w:rsidP="0090333E">
      <w:pPr>
        <w:pStyle w:val="a6"/>
        <w:numPr>
          <w:ilvl w:val="0"/>
          <w:numId w:val="11"/>
        </w:numPr>
        <w:shd w:val="clear" w:color="auto" w:fill="FFFFFF"/>
        <w:spacing w:line="276" w:lineRule="auto"/>
        <w:jc w:val="both"/>
        <w:rPr>
          <w:rFonts w:cs="Times New Roman"/>
          <w:color w:val="000000"/>
          <w:spacing w:val="2"/>
          <w:sz w:val="28"/>
          <w:szCs w:val="28"/>
        </w:rPr>
      </w:pPr>
      <w:r w:rsidRPr="0090333E">
        <w:rPr>
          <w:rFonts w:cs="Times New Roman"/>
          <w:color w:val="000000"/>
          <w:spacing w:val="2"/>
          <w:sz w:val="28"/>
          <w:szCs w:val="28"/>
        </w:rPr>
        <w:t xml:space="preserve">Урок - </w:t>
      </w:r>
      <w:r w:rsidR="0090333E" w:rsidRPr="0090333E">
        <w:rPr>
          <w:rFonts w:cs="Times New Roman"/>
          <w:color w:val="000000"/>
          <w:spacing w:val="2"/>
          <w:sz w:val="28"/>
          <w:szCs w:val="28"/>
        </w:rPr>
        <w:t>«Спрашивай - отвечаем» и другие</w:t>
      </w:r>
    </w:p>
    <w:p w:rsidR="000D47CC" w:rsidRDefault="000D47CC" w:rsidP="008F0A45">
      <w:pPr>
        <w:shd w:val="clear" w:color="auto" w:fill="FFFFFF"/>
        <w:spacing w:line="276" w:lineRule="auto"/>
        <w:rPr>
          <w:rFonts w:cs="Times New Roman"/>
          <w:b/>
          <w:color w:val="000000"/>
          <w:spacing w:val="2"/>
          <w:sz w:val="32"/>
          <w:szCs w:val="32"/>
        </w:rPr>
      </w:pPr>
    </w:p>
    <w:p w:rsidR="00502EA5" w:rsidRPr="008F0A45" w:rsidRDefault="00502EA5" w:rsidP="008F0A45">
      <w:pPr>
        <w:pStyle w:val="a6"/>
        <w:shd w:val="clear" w:color="auto" w:fill="FFFFFF"/>
        <w:spacing w:line="276" w:lineRule="auto"/>
        <w:rPr>
          <w:rFonts w:cs="Times New Roman"/>
          <w:b/>
          <w:i/>
          <w:color w:val="000000"/>
          <w:spacing w:val="2"/>
          <w:sz w:val="28"/>
          <w:szCs w:val="28"/>
          <w:u w:val="single"/>
        </w:rPr>
      </w:pPr>
      <w:r w:rsidRPr="000D47CC">
        <w:rPr>
          <w:rFonts w:cs="Times New Roman"/>
          <w:b/>
          <w:i/>
          <w:color w:val="000000"/>
          <w:spacing w:val="2"/>
          <w:sz w:val="28"/>
          <w:szCs w:val="28"/>
          <w:u w:val="single"/>
        </w:rPr>
        <w:t>Целеполагание урока</w:t>
      </w:r>
    </w:p>
    <w:p w:rsidR="006A33F6" w:rsidRPr="006F3C02" w:rsidRDefault="006A33F6" w:rsidP="006A33F6">
      <w:pPr>
        <w:shd w:val="clear" w:color="auto" w:fill="FFFFFF"/>
        <w:spacing w:line="276" w:lineRule="auto"/>
        <w:ind w:firstLine="709"/>
        <w:jc w:val="both"/>
        <w:rPr>
          <w:rStyle w:val="head1"/>
          <w:rFonts w:cs="Times New Roman"/>
          <w:b/>
          <w:bCs/>
          <w:color w:val="auto"/>
          <w:sz w:val="28"/>
          <w:szCs w:val="28"/>
        </w:rPr>
      </w:pPr>
      <w:r w:rsidRPr="006F3C02">
        <w:rPr>
          <w:rStyle w:val="head1"/>
          <w:rFonts w:cs="Times New Roman"/>
          <w:bCs/>
          <w:color w:val="auto"/>
          <w:sz w:val="28"/>
          <w:szCs w:val="28"/>
        </w:rPr>
        <w:t>Особая трудность для преподавателей во время подготовки к уроку возникает при обозначении целей</w:t>
      </w:r>
      <w:r w:rsidRPr="006F3C02">
        <w:rPr>
          <w:rStyle w:val="head1"/>
          <w:rFonts w:cs="Times New Roman"/>
          <w:b/>
          <w:bCs/>
          <w:color w:val="auto"/>
          <w:sz w:val="28"/>
          <w:szCs w:val="28"/>
        </w:rPr>
        <w:t>.</w:t>
      </w:r>
    </w:p>
    <w:p w:rsidR="006A33F6" w:rsidRPr="00023600" w:rsidRDefault="000D47CC" w:rsidP="006A33F6">
      <w:pPr>
        <w:pStyle w:val="a3"/>
        <w:spacing w:before="0" w:after="0" w:line="276" w:lineRule="auto"/>
        <w:ind w:firstLine="709"/>
        <w:jc w:val="both"/>
        <w:rPr>
          <w:rFonts w:cs="Times New Roman"/>
          <w:sz w:val="28"/>
          <w:szCs w:val="28"/>
        </w:rPr>
      </w:pPr>
      <w:r>
        <w:rPr>
          <w:rStyle w:val="head1"/>
          <w:rFonts w:cs="Times New Roman"/>
          <w:b/>
          <w:bCs/>
          <w:color w:val="auto"/>
          <w:sz w:val="28"/>
          <w:szCs w:val="28"/>
        </w:rPr>
        <w:t>Цель урока</w:t>
      </w:r>
      <w:r w:rsidR="006A33F6" w:rsidRPr="006F3C02">
        <w:rPr>
          <w:rStyle w:val="head1"/>
          <w:rFonts w:cs="Times New Roman"/>
          <w:b/>
          <w:bCs/>
          <w:color w:val="auto"/>
          <w:sz w:val="28"/>
          <w:szCs w:val="28"/>
        </w:rPr>
        <w:t xml:space="preserve"> </w:t>
      </w:r>
      <w:r w:rsidR="00654FEB">
        <w:rPr>
          <w:rFonts w:cs="Times New Roman"/>
          <w:sz w:val="28"/>
          <w:szCs w:val="28"/>
        </w:rPr>
        <w:t>–</w:t>
      </w:r>
      <w:r w:rsidR="006A33F6" w:rsidRPr="006F3C02">
        <w:rPr>
          <w:rFonts w:cs="Times New Roman"/>
          <w:sz w:val="28"/>
          <w:szCs w:val="28"/>
        </w:rPr>
        <w:t xml:space="preserve"> </w:t>
      </w:r>
      <w:r w:rsidR="006A33F6" w:rsidRPr="00023600">
        <w:rPr>
          <w:rFonts w:cs="Times New Roman"/>
          <w:sz w:val="28"/>
          <w:szCs w:val="28"/>
        </w:rPr>
        <w:t>это заранее запрограммированный результат, которы</w:t>
      </w:r>
      <w:r w:rsidR="00C227F3" w:rsidRPr="00023600">
        <w:rPr>
          <w:rFonts w:cs="Times New Roman"/>
          <w:sz w:val="28"/>
          <w:szCs w:val="28"/>
        </w:rPr>
        <w:t>й должен быть достигнут педагогом</w:t>
      </w:r>
      <w:r w:rsidR="006A33F6" w:rsidRPr="00023600">
        <w:rPr>
          <w:rFonts w:cs="Times New Roman"/>
          <w:sz w:val="28"/>
          <w:szCs w:val="28"/>
        </w:rPr>
        <w:t xml:space="preserve"> и учащимися в конце урока.</w:t>
      </w:r>
    </w:p>
    <w:p w:rsidR="004D6546" w:rsidRPr="006F3C02" w:rsidRDefault="006A33F6" w:rsidP="004D6546">
      <w:pPr>
        <w:pStyle w:val="a3"/>
        <w:spacing w:before="0" w:after="0" w:line="276" w:lineRule="auto"/>
        <w:ind w:firstLine="709"/>
        <w:jc w:val="both"/>
        <w:rPr>
          <w:rFonts w:cs="Times New Roman"/>
          <w:i/>
          <w:sz w:val="28"/>
          <w:szCs w:val="28"/>
        </w:rPr>
      </w:pPr>
      <w:r w:rsidRPr="00023600">
        <w:rPr>
          <w:rFonts w:cs="Times New Roman"/>
          <w:sz w:val="28"/>
          <w:szCs w:val="28"/>
        </w:rPr>
        <w:t xml:space="preserve">Триединая цель урока </w:t>
      </w:r>
      <w:r w:rsidR="00654FEB">
        <w:rPr>
          <w:rFonts w:cs="Times New Roman"/>
          <w:sz w:val="28"/>
          <w:szCs w:val="28"/>
        </w:rPr>
        <w:t>–</w:t>
      </w:r>
      <w:r w:rsidRPr="00023600">
        <w:rPr>
          <w:rFonts w:cs="Times New Roman"/>
          <w:sz w:val="28"/>
          <w:szCs w:val="28"/>
        </w:rPr>
        <w:t xml:space="preserve"> это сложная составная цель, вбирающая в себя, три аспекта: познавательны</w:t>
      </w:r>
      <w:r w:rsidR="006F3C02">
        <w:rPr>
          <w:rFonts w:cs="Times New Roman"/>
          <w:sz w:val="28"/>
          <w:szCs w:val="28"/>
        </w:rPr>
        <w:t>й, воспитательный и развивающий (</w:t>
      </w:r>
      <w:r w:rsidR="006F3C02" w:rsidRPr="006F3C02">
        <w:rPr>
          <w:rFonts w:cs="Times New Roman"/>
          <w:i/>
          <w:sz w:val="28"/>
          <w:szCs w:val="28"/>
        </w:rPr>
        <w:t xml:space="preserve">приложение </w:t>
      </w:r>
      <w:r w:rsidR="000D47CC">
        <w:rPr>
          <w:rFonts w:cs="Times New Roman"/>
          <w:i/>
          <w:sz w:val="28"/>
          <w:szCs w:val="28"/>
        </w:rPr>
        <w:t xml:space="preserve">№ </w:t>
      </w:r>
      <w:r w:rsidR="006F3C02" w:rsidRPr="006F3C02">
        <w:rPr>
          <w:rFonts w:cs="Times New Roman"/>
          <w:i/>
          <w:sz w:val="28"/>
          <w:szCs w:val="28"/>
        </w:rPr>
        <w:t>1).</w:t>
      </w:r>
    </w:p>
    <w:p w:rsidR="006A33F6" w:rsidRPr="00023600" w:rsidRDefault="006A33F6" w:rsidP="006A33F6">
      <w:pPr>
        <w:pStyle w:val="a3"/>
        <w:spacing w:before="0" w:after="0" w:line="276" w:lineRule="auto"/>
        <w:ind w:firstLine="709"/>
        <w:jc w:val="both"/>
        <w:rPr>
          <w:rFonts w:cs="Times New Roman"/>
          <w:sz w:val="28"/>
          <w:szCs w:val="28"/>
        </w:rPr>
      </w:pPr>
      <w:r w:rsidRPr="00023600">
        <w:rPr>
          <w:rFonts w:cs="Times New Roman"/>
          <w:sz w:val="28"/>
          <w:szCs w:val="28"/>
        </w:rPr>
        <w:t>Рассмотрим каждый из них:</w:t>
      </w:r>
    </w:p>
    <w:p w:rsidR="006A33F6" w:rsidRPr="000D47CC" w:rsidRDefault="006F3C02" w:rsidP="006F3C02">
      <w:pPr>
        <w:pStyle w:val="a3"/>
        <w:numPr>
          <w:ilvl w:val="0"/>
          <w:numId w:val="15"/>
        </w:numPr>
        <w:spacing w:before="0" w:after="0" w:line="276" w:lineRule="auto"/>
        <w:jc w:val="both"/>
        <w:rPr>
          <w:rStyle w:val="head1"/>
          <w:rFonts w:cs="Times New Roman"/>
          <w:b/>
          <w:bCs/>
          <w:i/>
        </w:rPr>
      </w:pPr>
      <w:bookmarkStart w:id="1" w:name="1"/>
      <w:bookmarkEnd w:id="1"/>
      <w:r w:rsidRPr="006F3C02">
        <w:rPr>
          <w:rStyle w:val="head1"/>
          <w:rFonts w:cs="Times New Roman"/>
          <w:b/>
          <w:bCs/>
          <w:color w:val="auto"/>
          <w:sz w:val="28"/>
          <w:szCs w:val="28"/>
        </w:rPr>
        <w:t xml:space="preserve"> </w:t>
      </w:r>
      <w:r w:rsidR="006A33F6" w:rsidRPr="000D47CC">
        <w:rPr>
          <w:rStyle w:val="head1"/>
          <w:rFonts w:cs="Times New Roman"/>
          <w:b/>
          <w:bCs/>
          <w:i/>
          <w:color w:val="auto"/>
        </w:rPr>
        <w:t xml:space="preserve">ПОЗНАВАТЕЛЬНЫЙ </w:t>
      </w:r>
    </w:p>
    <w:p w:rsidR="006A33F6" w:rsidRPr="00023600" w:rsidRDefault="006A33F6" w:rsidP="006A33F6">
      <w:pPr>
        <w:pStyle w:val="a3"/>
        <w:spacing w:before="0" w:after="0" w:line="276" w:lineRule="auto"/>
        <w:ind w:firstLine="709"/>
        <w:jc w:val="both"/>
        <w:rPr>
          <w:rFonts w:cs="Times New Roman"/>
          <w:sz w:val="28"/>
          <w:szCs w:val="28"/>
        </w:rPr>
      </w:pPr>
      <w:r w:rsidRPr="00023600">
        <w:rPr>
          <w:rFonts w:cs="Times New Roman"/>
          <w:sz w:val="28"/>
          <w:szCs w:val="28"/>
        </w:rPr>
        <w:t>Это основной и определяющий ее аспект. Он складывается из выполнения следующих требований:</w:t>
      </w:r>
    </w:p>
    <w:p w:rsidR="006A33F6" w:rsidRPr="00023600" w:rsidRDefault="00654FEB" w:rsidP="006A33F6">
      <w:pPr>
        <w:widowControl/>
        <w:numPr>
          <w:ilvl w:val="0"/>
          <w:numId w:val="4"/>
        </w:numPr>
        <w:tabs>
          <w:tab w:val="left" w:pos="927"/>
        </w:tabs>
        <w:autoSpaceDE/>
        <w:autoSpaceDN w:val="0"/>
        <w:spacing w:line="276" w:lineRule="auto"/>
        <w:ind w:left="0" w:firstLine="709"/>
        <w:jc w:val="both"/>
        <w:rPr>
          <w:rFonts w:cs="Times New Roman"/>
          <w:sz w:val="28"/>
          <w:szCs w:val="28"/>
        </w:rPr>
      </w:pPr>
      <w:r>
        <w:rPr>
          <w:rFonts w:cs="Times New Roman"/>
          <w:sz w:val="28"/>
          <w:szCs w:val="28"/>
        </w:rPr>
        <w:lastRenderedPageBreak/>
        <w:t xml:space="preserve"> </w:t>
      </w:r>
      <w:r w:rsidR="006A33F6" w:rsidRPr="00023600">
        <w:rPr>
          <w:rFonts w:cs="Times New Roman"/>
          <w:sz w:val="28"/>
          <w:szCs w:val="28"/>
        </w:rPr>
        <w:t xml:space="preserve">Учить и научить каждого обучающегося самостоятельно добывать знания. Учить чему-нибудь других значит показать им, что они должны делать, чтобы научиться тому, чему их учат! </w:t>
      </w:r>
    </w:p>
    <w:p w:rsidR="006A33F6" w:rsidRPr="00023600" w:rsidRDefault="00654FEB" w:rsidP="006A33F6">
      <w:pPr>
        <w:widowControl/>
        <w:numPr>
          <w:ilvl w:val="0"/>
          <w:numId w:val="4"/>
        </w:numPr>
        <w:tabs>
          <w:tab w:val="left" w:pos="927"/>
        </w:tabs>
        <w:autoSpaceDE/>
        <w:autoSpaceDN w:val="0"/>
        <w:spacing w:line="276" w:lineRule="auto"/>
        <w:ind w:left="0" w:firstLine="709"/>
        <w:jc w:val="both"/>
        <w:rPr>
          <w:rFonts w:cs="Times New Roman"/>
          <w:sz w:val="28"/>
          <w:szCs w:val="28"/>
        </w:rPr>
      </w:pPr>
      <w:r>
        <w:rPr>
          <w:rFonts w:cs="Times New Roman"/>
          <w:sz w:val="28"/>
          <w:szCs w:val="28"/>
        </w:rPr>
        <w:t xml:space="preserve"> </w:t>
      </w:r>
      <w:r w:rsidR="006A33F6" w:rsidRPr="00023600">
        <w:rPr>
          <w:rFonts w:cs="Times New Roman"/>
          <w:sz w:val="28"/>
          <w:szCs w:val="28"/>
        </w:rPr>
        <w:t xml:space="preserve">Осуществлять выполнение главных требований к овладению знаниями: полноту, глубину, осознанность, систематичность, системность, гибкость, глубину, оперативность, прочность. </w:t>
      </w:r>
    </w:p>
    <w:p w:rsidR="006A33F6" w:rsidRPr="00023600" w:rsidRDefault="00654FEB" w:rsidP="006A33F6">
      <w:pPr>
        <w:widowControl/>
        <w:numPr>
          <w:ilvl w:val="0"/>
          <w:numId w:val="4"/>
        </w:numPr>
        <w:tabs>
          <w:tab w:val="left" w:pos="927"/>
        </w:tabs>
        <w:autoSpaceDE/>
        <w:autoSpaceDN w:val="0"/>
        <w:spacing w:line="276" w:lineRule="auto"/>
        <w:ind w:left="0" w:firstLine="709"/>
        <w:jc w:val="both"/>
        <w:rPr>
          <w:rFonts w:cs="Times New Roman"/>
          <w:sz w:val="28"/>
          <w:szCs w:val="28"/>
        </w:rPr>
      </w:pPr>
      <w:r>
        <w:rPr>
          <w:rFonts w:cs="Times New Roman"/>
          <w:sz w:val="28"/>
          <w:szCs w:val="28"/>
        </w:rPr>
        <w:t xml:space="preserve"> </w:t>
      </w:r>
      <w:r w:rsidR="006A33F6" w:rsidRPr="00023600">
        <w:rPr>
          <w:rFonts w:cs="Times New Roman"/>
          <w:sz w:val="28"/>
          <w:szCs w:val="28"/>
        </w:rPr>
        <w:t>Формировать навыки</w:t>
      </w:r>
      <w:r w:rsidR="004D6546" w:rsidRPr="00023600">
        <w:rPr>
          <w:rFonts w:cs="Times New Roman"/>
          <w:sz w:val="28"/>
          <w:szCs w:val="28"/>
        </w:rPr>
        <w:t xml:space="preserve"> </w:t>
      </w:r>
      <w:r>
        <w:rPr>
          <w:rFonts w:cs="Times New Roman"/>
          <w:sz w:val="28"/>
          <w:szCs w:val="28"/>
        </w:rPr>
        <w:t>–</w:t>
      </w:r>
      <w:r w:rsidR="006A33F6" w:rsidRPr="00023600">
        <w:rPr>
          <w:rFonts w:cs="Times New Roman"/>
          <w:sz w:val="28"/>
          <w:szCs w:val="28"/>
        </w:rPr>
        <w:t xml:space="preserve"> точные, безошибочно выполняемые действия, доведенные в силу многократного повторения до автоматизма. </w:t>
      </w:r>
    </w:p>
    <w:p w:rsidR="006A33F6" w:rsidRPr="00023600" w:rsidRDefault="00654FEB" w:rsidP="006A33F6">
      <w:pPr>
        <w:widowControl/>
        <w:numPr>
          <w:ilvl w:val="0"/>
          <w:numId w:val="4"/>
        </w:numPr>
        <w:tabs>
          <w:tab w:val="left" w:pos="927"/>
        </w:tabs>
        <w:autoSpaceDE/>
        <w:autoSpaceDN w:val="0"/>
        <w:spacing w:line="276" w:lineRule="auto"/>
        <w:ind w:left="0" w:firstLine="709"/>
        <w:jc w:val="both"/>
        <w:rPr>
          <w:rFonts w:cs="Times New Roman"/>
          <w:sz w:val="28"/>
          <w:szCs w:val="28"/>
        </w:rPr>
      </w:pPr>
      <w:r>
        <w:rPr>
          <w:rFonts w:cs="Times New Roman"/>
          <w:sz w:val="28"/>
          <w:szCs w:val="28"/>
        </w:rPr>
        <w:t xml:space="preserve"> </w:t>
      </w:r>
      <w:r w:rsidR="006A33F6" w:rsidRPr="00023600">
        <w:rPr>
          <w:rFonts w:cs="Times New Roman"/>
          <w:sz w:val="28"/>
          <w:szCs w:val="28"/>
        </w:rPr>
        <w:t xml:space="preserve">Формировать умения </w:t>
      </w:r>
      <w:r>
        <w:rPr>
          <w:rFonts w:cs="Times New Roman"/>
          <w:sz w:val="28"/>
          <w:szCs w:val="28"/>
        </w:rPr>
        <w:t>–</w:t>
      </w:r>
      <w:r w:rsidR="006A33F6" w:rsidRPr="00023600">
        <w:rPr>
          <w:rFonts w:cs="Times New Roman"/>
          <w:sz w:val="28"/>
          <w:szCs w:val="28"/>
        </w:rPr>
        <w:t xml:space="preserve"> сочетание знаний и навыков, которые обеспечивают успешное выполнение деятельности. </w:t>
      </w:r>
    </w:p>
    <w:p w:rsidR="006A33F6" w:rsidRPr="00023600" w:rsidRDefault="00654FEB" w:rsidP="006A33F6">
      <w:pPr>
        <w:widowControl/>
        <w:numPr>
          <w:ilvl w:val="0"/>
          <w:numId w:val="4"/>
        </w:numPr>
        <w:tabs>
          <w:tab w:val="left" w:pos="927"/>
        </w:tabs>
        <w:autoSpaceDE/>
        <w:autoSpaceDN w:val="0"/>
        <w:spacing w:line="276" w:lineRule="auto"/>
        <w:ind w:left="0" w:firstLine="709"/>
        <w:jc w:val="both"/>
        <w:rPr>
          <w:rFonts w:cs="Times New Roman"/>
          <w:sz w:val="28"/>
          <w:szCs w:val="28"/>
        </w:rPr>
      </w:pPr>
      <w:r>
        <w:rPr>
          <w:rFonts w:cs="Times New Roman"/>
          <w:sz w:val="28"/>
          <w:szCs w:val="28"/>
        </w:rPr>
        <w:t xml:space="preserve"> </w:t>
      </w:r>
      <w:r w:rsidR="006A33F6" w:rsidRPr="00023600">
        <w:rPr>
          <w:rFonts w:cs="Times New Roman"/>
          <w:sz w:val="28"/>
          <w:szCs w:val="28"/>
        </w:rPr>
        <w:t xml:space="preserve">Формировать то, что учащийся должен познать, уметь в результате работы на уроке. </w:t>
      </w:r>
    </w:p>
    <w:p w:rsidR="006A33F6" w:rsidRPr="00023600" w:rsidRDefault="006A33F6" w:rsidP="006A33F6">
      <w:pPr>
        <w:pStyle w:val="a3"/>
        <w:spacing w:before="0" w:after="0" w:line="276" w:lineRule="auto"/>
        <w:ind w:firstLine="709"/>
        <w:jc w:val="both"/>
        <w:rPr>
          <w:rFonts w:cs="Times New Roman"/>
          <w:sz w:val="28"/>
          <w:szCs w:val="28"/>
        </w:rPr>
      </w:pPr>
      <w:r w:rsidRPr="00023600">
        <w:rPr>
          <w:rFonts w:cs="Times New Roman"/>
          <w:sz w:val="28"/>
          <w:szCs w:val="28"/>
        </w:rPr>
        <w:t>"...целесообразно при планировании образовательной цели урока указать, какого уровня качества знаний, умений и навыков учащимся предлагается достигнуть на данном уроке: репродуктивного, конструктивного или творческого"</w:t>
      </w:r>
    </w:p>
    <w:p w:rsidR="006A33F6" w:rsidRPr="000D47CC" w:rsidRDefault="006F3C02" w:rsidP="006F3C02">
      <w:pPr>
        <w:pStyle w:val="a3"/>
        <w:numPr>
          <w:ilvl w:val="0"/>
          <w:numId w:val="14"/>
        </w:numPr>
        <w:spacing w:before="0" w:after="0" w:line="276" w:lineRule="auto"/>
        <w:jc w:val="both"/>
        <w:rPr>
          <w:rStyle w:val="head1"/>
          <w:rFonts w:cs="Times New Roman"/>
          <w:b/>
          <w:bCs/>
          <w:sz w:val="22"/>
          <w:szCs w:val="22"/>
        </w:rPr>
      </w:pPr>
      <w:bookmarkStart w:id="2" w:name="2"/>
      <w:bookmarkEnd w:id="2"/>
      <w:r w:rsidRPr="006F3C02">
        <w:rPr>
          <w:rStyle w:val="head1"/>
          <w:rFonts w:cs="Times New Roman"/>
          <w:b/>
          <w:bCs/>
          <w:color w:val="auto"/>
          <w:sz w:val="28"/>
          <w:szCs w:val="28"/>
        </w:rPr>
        <w:t xml:space="preserve"> </w:t>
      </w:r>
      <w:r w:rsidR="006A33F6" w:rsidRPr="000D47CC">
        <w:rPr>
          <w:rStyle w:val="head1"/>
          <w:rFonts w:cs="Times New Roman"/>
          <w:b/>
          <w:bCs/>
          <w:color w:val="auto"/>
          <w:sz w:val="22"/>
          <w:szCs w:val="22"/>
        </w:rPr>
        <w:t xml:space="preserve">РАЗВИВАЮЩИЙ </w:t>
      </w:r>
    </w:p>
    <w:p w:rsidR="006A33F6" w:rsidRPr="00023600" w:rsidRDefault="004D6546" w:rsidP="006A33F6">
      <w:pPr>
        <w:pStyle w:val="a3"/>
        <w:spacing w:before="0" w:after="0" w:line="276" w:lineRule="auto"/>
        <w:ind w:firstLine="709"/>
        <w:jc w:val="both"/>
        <w:rPr>
          <w:rFonts w:cs="Times New Roman"/>
          <w:sz w:val="28"/>
          <w:szCs w:val="28"/>
        </w:rPr>
      </w:pPr>
      <w:r w:rsidRPr="00023600">
        <w:rPr>
          <w:rFonts w:cs="Times New Roman"/>
          <w:sz w:val="28"/>
          <w:szCs w:val="28"/>
        </w:rPr>
        <w:t>Это наиболее трудный для педагога</w:t>
      </w:r>
      <w:r w:rsidR="006A33F6" w:rsidRPr="00023600">
        <w:rPr>
          <w:rFonts w:cs="Times New Roman"/>
          <w:sz w:val="28"/>
          <w:szCs w:val="28"/>
        </w:rPr>
        <w:t xml:space="preserve"> аспект цели, при планировании которого он почти всегда испытывает затруднения. Чем это объясняется? Думается, что в основу затруднений заложены две причины. Первая заключается в том, что нередко </w:t>
      </w:r>
      <w:r w:rsidRPr="00023600">
        <w:rPr>
          <w:rFonts w:cs="Times New Roman"/>
          <w:sz w:val="28"/>
          <w:szCs w:val="28"/>
        </w:rPr>
        <w:t>педагог</w:t>
      </w:r>
      <w:r w:rsidR="006A33F6" w:rsidRPr="00023600">
        <w:rPr>
          <w:rFonts w:cs="Times New Roman"/>
          <w:sz w:val="28"/>
          <w:szCs w:val="28"/>
        </w:rPr>
        <w:t xml:space="preserve"> стремиться формировать новый развивающий аспект цели к каждому уроку, забывая, что развитие ребенка происходит гораздо медленнее, чем процесс его обучения и воспитания, что самостоятельность развития очень относительна</w:t>
      </w:r>
      <w:r w:rsidR="00C227F3" w:rsidRPr="00023600">
        <w:rPr>
          <w:rFonts w:cs="Times New Roman"/>
          <w:sz w:val="28"/>
          <w:szCs w:val="28"/>
        </w:rPr>
        <w:t>,</w:t>
      </w:r>
      <w:r w:rsidR="006A33F6" w:rsidRPr="00023600">
        <w:rPr>
          <w:rFonts w:cs="Times New Roman"/>
          <w:sz w:val="28"/>
          <w:szCs w:val="28"/>
        </w:rPr>
        <w:t xml:space="preserve"> и что оно осуществляется в значительной мере как результат правильно организованного обучения и воспитания</w:t>
      </w:r>
      <w:r w:rsidR="00C227F3" w:rsidRPr="00023600">
        <w:rPr>
          <w:rFonts w:cs="Times New Roman"/>
          <w:sz w:val="28"/>
          <w:szCs w:val="28"/>
        </w:rPr>
        <w:t>.</w:t>
      </w:r>
      <w:r w:rsidR="006A33F6" w:rsidRPr="00023600">
        <w:rPr>
          <w:rFonts w:cs="Times New Roman"/>
          <w:sz w:val="28"/>
          <w:szCs w:val="28"/>
        </w:rPr>
        <w:t xml:space="preserve"> Отсюда следует, что один и тот же развивающий аспект цели урока может быть сформулирован для триединых целей нескольких уроков, а иногда и для уроков целой темы.</w:t>
      </w:r>
    </w:p>
    <w:p w:rsidR="006A33F6" w:rsidRPr="00023600" w:rsidRDefault="006A33F6" w:rsidP="00E40D34">
      <w:pPr>
        <w:pStyle w:val="a3"/>
        <w:spacing w:before="0" w:after="0" w:line="276" w:lineRule="auto"/>
        <w:ind w:firstLine="709"/>
        <w:jc w:val="both"/>
        <w:rPr>
          <w:rFonts w:cs="Times New Roman"/>
          <w:sz w:val="28"/>
          <w:szCs w:val="28"/>
        </w:rPr>
      </w:pPr>
      <w:r w:rsidRPr="00023600">
        <w:rPr>
          <w:rFonts w:cs="Times New Roman"/>
          <w:sz w:val="28"/>
          <w:szCs w:val="28"/>
        </w:rPr>
        <w:t>Развивающий аспект складывается из нескольких блоков.</w:t>
      </w:r>
    </w:p>
    <w:p w:rsidR="006A33F6" w:rsidRPr="00E40D34" w:rsidRDefault="006A33F6" w:rsidP="00E40D34">
      <w:pPr>
        <w:pStyle w:val="a6"/>
        <w:widowControl/>
        <w:numPr>
          <w:ilvl w:val="1"/>
          <w:numId w:val="4"/>
        </w:numPr>
        <w:tabs>
          <w:tab w:val="left" w:pos="1287"/>
        </w:tabs>
        <w:autoSpaceDE/>
        <w:autoSpaceDN w:val="0"/>
        <w:spacing w:line="276" w:lineRule="auto"/>
        <w:ind w:left="0" w:firstLine="709"/>
        <w:jc w:val="both"/>
        <w:rPr>
          <w:rStyle w:val="head1"/>
          <w:rFonts w:cs="Times New Roman"/>
          <w:b/>
          <w:bCs/>
          <w:color w:val="auto"/>
          <w:sz w:val="28"/>
          <w:szCs w:val="28"/>
        </w:rPr>
      </w:pPr>
      <w:r w:rsidRPr="00E40D34">
        <w:rPr>
          <w:rStyle w:val="head1"/>
          <w:rFonts w:cs="Times New Roman"/>
          <w:b/>
          <w:bCs/>
          <w:color w:val="auto"/>
          <w:sz w:val="28"/>
          <w:szCs w:val="28"/>
        </w:rPr>
        <w:t>Развитие речи:</w:t>
      </w:r>
    </w:p>
    <w:p w:rsidR="006A33F6" w:rsidRPr="00023600" w:rsidRDefault="006A33F6" w:rsidP="00E40D34">
      <w:pPr>
        <w:widowControl/>
        <w:autoSpaceDE/>
        <w:autoSpaceDN w:val="0"/>
        <w:spacing w:line="276" w:lineRule="auto"/>
        <w:ind w:firstLine="709"/>
        <w:jc w:val="both"/>
        <w:rPr>
          <w:rFonts w:cs="Times New Roman"/>
          <w:sz w:val="28"/>
          <w:szCs w:val="28"/>
        </w:rPr>
      </w:pPr>
      <w:r w:rsidRPr="00023600">
        <w:rPr>
          <w:rFonts w:cs="Times New Roman"/>
          <w:sz w:val="28"/>
          <w:szCs w:val="28"/>
        </w:rPr>
        <w:t>Обогащение и усложнение ее словарного запаса; усложнение ее смысловой функции (новые знания приносят новые аспекты понимания); усиление коммуникативных свойств речи (экспрессивность, выразительность); овладение учащимися художественными образами, выразительными свойствами языка.</w:t>
      </w:r>
      <w:r w:rsidR="004D6546" w:rsidRPr="00023600">
        <w:rPr>
          <w:rFonts w:cs="Times New Roman"/>
          <w:sz w:val="28"/>
          <w:szCs w:val="28"/>
        </w:rPr>
        <w:t xml:space="preserve"> </w:t>
      </w:r>
      <w:r w:rsidRPr="00023600">
        <w:rPr>
          <w:rFonts w:cs="Times New Roman"/>
          <w:sz w:val="28"/>
          <w:szCs w:val="28"/>
        </w:rPr>
        <w:t xml:space="preserve">РЕЧЕВОЕ РАЗВИТИЕ </w:t>
      </w:r>
      <w:r w:rsidR="00654FEB">
        <w:rPr>
          <w:rFonts w:cs="Times New Roman"/>
          <w:sz w:val="28"/>
          <w:szCs w:val="28"/>
        </w:rPr>
        <w:t>–</w:t>
      </w:r>
      <w:r w:rsidR="004D6546" w:rsidRPr="00023600">
        <w:rPr>
          <w:rFonts w:cs="Times New Roman"/>
          <w:sz w:val="28"/>
          <w:szCs w:val="28"/>
        </w:rPr>
        <w:t xml:space="preserve"> </w:t>
      </w:r>
      <w:r w:rsidRPr="00023600">
        <w:rPr>
          <w:rFonts w:cs="Times New Roman"/>
          <w:sz w:val="28"/>
          <w:szCs w:val="28"/>
        </w:rPr>
        <w:t>показатель интеллектуа</w:t>
      </w:r>
      <w:r w:rsidR="004D6546" w:rsidRPr="00023600">
        <w:rPr>
          <w:rFonts w:cs="Times New Roman"/>
          <w:sz w:val="28"/>
          <w:szCs w:val="28"/>
        </w:rPr>
        <w:t>льного и общего развития учащегося.</w:t>
      </w:r>
      <w:r w:rsidRPr="00023600">
        <w:rPr>
          <w:rFonts w:cs="Times New Roman"/>
          <w:sz w:val="28"/>
          <w:szCs w:val="28"/>
        </w:rPr>
        <w:t xml:space="preserve"> </w:t>
      </w:r>
    </w:p>
    <w:p w:rsidR="006A33F6" w:rsidRPr="00E40D34" w:rsidRDefault="006A33F6" w:rsidP="00E40D34">
      <w:pPr>
        <w:pStyle w:val="a6"/>
        <w:widowControl/>
        <w:numPr>
          <w:ilvl w:val="1"/>
          <w:numId w:val="4"/>
        </w:numPr>
        <w:tabs>
          <w:tab w:val="left" w:pos="1287"/>
        </w:tabs>
        <w:autoSpaceDE/>
        <w:autoSpaceDN w:val="0"/>
        <w:spacing w:line="276" w:lineRule="auto"/>
        <w:ind w:left="0" w:firstLine="709"/>
        <w:jc w:val="both"/>
        <w:rPr>
          <w:rStyle w:val="head1"/>
          <w:rFonts w:cs="Times New Roman"/>
          <w:b/>
          <w:bCs/>
          <w:color w:val="auto"/>
          <w:sz w:val="28"/>
          <w:szCs w:val="28"/>
        </w:rPr>
      </w:pPr>
      <w:r w:rsidRPr="00E40D34">
        <w:rPr>
          <w:rStyle w:val="head1"/>
          <w:rFonts w:cs="Times New Roman"/>
          <w:b/>
          <w:bCs/>
          <w:color w:val="auto"/>
          <w:sz w:val="28"/>
          <w:szCs w:val="28"/>
        </w:rPr>
        <w:t>Развитие мышления</w:t>
      </w:r>
    </w:p>
    <w:p w:rsidR="006A33F6" w:rsidRPr="00023600" w:rsidRDefault="006A33F6" w:rsidP="00654FEB">
      <w:pPr>
        <w:widowControl/>
        <w:autoSpaceDE/>
        <w:autoSpaceDN w:val="0"/>
        <w:spacing w:line="276" w:lineRule="auto"/>
        <w:ind w:firstLine="709"/>
        <w:jc w:val="both"/>
        <w:rPr>
          <w:rFonts w:cs="Times New Roman"/>
          <w:sz w:val="28"/>
          <w:szCs w:val="28"/>
        </w:rPr>
      </w:pPr>
      <w:r w:rsidRPr="00023600">
        <w:rPr>
          <w:rFonts w:cs="Times New Roman"/>
          <w:sz w:val="28"/>
          <w:szCs w:val="28"/>
        </w:rPr>
        <w:t>Очень часто в качестве развивающего аспекта ставится задача учит</w:t>
      </w:r>
      <w:r w:rsidR="00023600">
        <w:rPr>
          <w:rFonts w:cs="Times New Roman"/>
          <w:sz w:val="28"/>
          <w:szCs w:val="28"/>
        </w:rPr>
        <w:t>ь</w:t>
      </w:r>
      <w:r w:rsidRPr="00023600">
        <w:rPr>
          <w:rFonts w:cs="Times New Roman"/>
          <w:sz w:val="28"/>
          <w:szCs w:val="28"/>
        </w:rPr>
        <w:t xml:space="preserve"> учащихся мыслить. Это, конечно, прогрессивная тенденция: знания можно </w:t>
      </w:r>
      <w:r w:rsidRPr="00023600">
        <w:rPr>
          <w:rFonts w:cs="Times New Roman"/>
          <w:sz w:val="28"/>
          <w:szCs w:val="28"/>
        </w:rPr>
        <w:lastRenderedPageBreak/>
        <w:t xml:space="preserve">забыть, а умение мыслить навсегда остается с человеком. Однако в таком виде цель не будет достигнута, ибо она слишком общая, ее необходимо планировать более конкретно. </w:t>
      </w:r>
    </w:p>
    <w:p w:rsidR="006A33F6" w:rsidRPr="00023600" w:rsidRDefault="004D654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у</w:t>
      </w:r>
      <w:r w:rsidR="006A33F6" w:rsidRPr="00023600">
        <w:rPr>
          <w:rFonts w:cs="Times New Roman"/>
          <w:sz w:val="28"/>
          <w:szCs w:val="28"/>
        </w:rPr>
        <w:t xml:space="preserve">чить анализировать,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учить выделять главное,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учить сравнивать,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учить строить аналогии,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обобщать и систематизировать,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доказывать и опровергать,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определять и объяснять понятия, </w:t>
      </w:r>
    </w:p>
    <w:p w:rsidR="006A33F6" w:rsidRPr="00023600" w:rsidRDefault="006A33F6" w:rsidP="00E40D34">
      <w:pPr>
        <w:widowControl/>
        <w:numPr>
          <w:ilvl w:val="1"/>
          <w:numId w:val="6"/>
        </w:numPr>
        <w:tabs>
          <w:tab w:val="left" w:pos="927"/>
        </w:tabs>
        <w:autoSpaceDE/>
        <w:autoSpaceDN w:val="0"/>
        <w:spacing w:line="276" w:lineRule="auto"/>
        <w:ind w:left="0" w:firstLine="709"/>
        <w:jc w:val="both"/>
        <w:rPr>
          <w:rFonts w:cs="Times New Roman"/>
          <w:sz w:val="28"/>
          <w:szCs w:val="28"/>
        </w:rPr>
      </w:pPr>
      <w:r w:rsidRPr="00023600">
        <w:rPr>
          <w:rFonts w:cs="Times New Roman"/>
          <w:sz w:val="28"/>
          <w:szCs w:val="28"/>
        </w:rPr>
        <w:t xml:space="preserve">ставить и разрешать проблемы. </w:t>
      </w:r>
    </w:p>
    <w:p w:rsidR="006A33F6" w:rsidRPr="00023600" w:rsidRDefault="006A33F6" w:rsidP="00E40D34">
      <w:pPr>
        <w:spacing w:line="276" w:lineRule="auto"/>
        <w:ind w:firstLine="709"/>
        <w:jc w:val="both"/>
        <w:rPr>
          <w:rFonts w:cs="Times New Roman"/>
          <w:sz w:val="28"/>
          <w:szCs w:val="28"/>
        </w:rPr>
      </w:pPr>
      <w:r w:rsidRPr="00023600">
        <w:rPr>
          <w:rFonts w:cs="Times New Roman"/>
          <w:sz w:val="28"/>
          <w:szCs w:val="28"/>
        </w:rPr>
        <w:t xml:space="preserve">Овладение этими методами и означает умение мыслить </w:t>
      </w:r>
    </w:p>
    <w:p w:rsidR="00E40D34" w:rsidRPr="00E40D34" w:rsidRDefault="00E40D34" w:rsidP="00E40D34">
      <w:pPr>
        <w:pStyle w:val="western"/>
        <w:numPr>
          <w:ilvl w:val="1"/>
          <w:numId w:val="4"/>
        </w:numPr>
        <w:spacing w:before="0" w:beforeAutospacing="0" w:after="0" w:afterAutospacing="0" w:line="276" w:lineRule="auto"/>
        <w:ind w:left="0" w:firstLine="709"/>
        <w:jc w:val="both"/>
        <w:rPr>
          <w:sz w:val="28"/>
          <w:szCs w:val="28"/>
        </w:rPr>
      </w:pPr>
      <w:r w:rsidRPr="00E40D34">
        <w:rPr>
          <w:b/>
          <w:bCs/>
          <w:sz w:val="28"/>
          <w:szCs w:val="28"/>
        </w:rPr>
        <w:t>Развитие сенсорной сферы.</w:t>
      </w:r>
    </w:p>
    <w:p w:rsidR="00E40D34" w:rsidRPr="00E40D34" w:rsidRDefault="00E40D34" w:rsidP="00E40D34">
      <w:pPr>
        <w:pStyle w:val="western"/>
        <w:spacing w:before="0" w:beforeAutospacing="0" w:after="0" w:afterAutospacing="0" w:line="276" w:lineRule="auto"/>
        <w:ind w:firstLine="709"/>
        <w:jc w:val="both"/>
        <w:rPr>
          <w:sz w:val="28"/>
          <w:szCs w:val="28"/>
        </w:rPr>
      </w:pPr>
      <w:r w:rsidRPr="00E40D34">
        <w:rPr>
          <w:sz w:val="28"/>
          <w:szCs w:val="28"/>
        </w:rPr>
        <w:t xml:space="preserve">Здесь речь идет о развитии глазомера, ориентировки в пространстве и во времени, точности и тонкости различения цвета, света и тени, формы, звуков, оттенков речи. </w:t>
      </w:r>
    </w:p>
    <w:p w:rsidR="00654FEB" w:rsidRDefault="00E40D34" w:rsidP="00654FEB">
      <w:pPr>
        <w:pStyle w:val="western"/>
        <w:numPr>
          <w:ilvl w:val="1"/>
          <w:numId w:val="4"/>
        </w:numPr>
        <w:spacing w:before="0" w:beforeAutospacing="0" w:after="0" w:afterAutospacing="0" w:line="276" w:lineRule="auto"/>
        <w:ind w:left="0" w:firstLine="709"/>
        <w:jc w:val="both"/>
        <w:rPr>
          <w:sz w:val="28"/>
          <w:szCs w:val="28"/>
        </w:rPr>
      </w:pPr>
      <w:r w:rsidRPr="00E40D34">
        <w:rPr>
          <w:b/>
          <w:bCs/>
          <w:sz w:val="28"/>
          <w:szCs w:val="28"/>
        </w:rPr>
        <w:t>Развитие двигательной сферы.</w:t>
      </w:r>
    </w:p>
    <w:p w:rsidR="00E40D34" w:rsidRPr="00654FEB" w:rsidRDefault="00E40D34" w:rsidP="00654FEB">
      <w:pPr>
        <w:pStyle w:val="western"/>
        <w:spacing w:before="0" w:beforeAutospacing="0" w:after="0" w:afterAutospacing="0" w:line="276" w:lineRule="auto"/>
        <w:ind w:firstLine="709"/>
        <w:jc w:val="both"/>
        <w:rPr>
          <w:sz w:val="28"/>
          <w:szCs w:val="28"/>
        </w:rPr>
      </w:pPr>
      <w:r w:rsidRPr="00654FEB">
        <w:rPr>
          <w:sz w:val="28"/>
          <w:szCs w:val="28"/>
        </w:rPr>
        <w:t>Оно предусматривает: овладение моторикой мелких мышц, умением управлять своими двигательными действиями, развивать двигательную сноровку, соразмеримость движения и т</w:t>
      </w:r>
      <w:r w:rsidR="00D261A6" w:rsidRPr="00654FEB">
        <w:rPr>
          <w:sz w:val="28"/>
          <w:szCs w:val="28"/>
        </w:rPr>
        <w:t>.</w:t>
      </w:r>
      <w:r w:rsidRPr="00654FEB">
        <w:rPr>
          <w:sz w:val="28"/>
          <w:szCs w:val="28"/>
        </w:rPr>
        <w:t>п.</w:t>
      </w:r>
    </w:p>
    <w:p w:rsidR="006A33F6" w:rsidRPr="000D47CC" w:rsidRDefault="006F3C02" w:rsidP="006F3C02">
      <w:pPr>
        <w:pStyle w:val="a3"/>
        <w:numPr>
          <w:ilvl w:val="0"/>
          <w:numId w:val="14"/>
        </w:numPr>
        <w:spacing w:before="0" w:after="0" w:line="276" w:lineRule="auto"/>
        <w:jc w:val="both"/>
        <w:rPr>
          <w:rStyle w:val="head1"/>
          <w:rFonts w:cs="Times New Roman"/>
          <w:b/>
          <w:bCs/>
          <w:color w:val="auto"/>
          <w:sz w:val="22"/>
          <w:szCs w:val="22"/>
        </w:rPr>
      </w:pPr>
      <w:bookmarkStart w:id="3" w:name="3"/>
      <w:bookmarkEnd w:id="3"/>
      <w:r w:rsidRPr="006F3C02">
        <w:rPr>
          <w:rStyle w:val="head1"/>
          <w:rFonts w:cs="Times New Roman"/>
          <w:b/>
          <w:bCs/>
          <w:color w:val="auto"/>
          <w:sz w:val="28"/>
          <w:szCs w:val="28"/>
        </w:rPr>
        <w:t xml:space="preserve"> </w:t>
      </w:r>
      <w:r w:rsidR="006A33F6" w:rsidRPr="000D47CC">
        <w:rPr>
          <w:rStyle w:val="head1"/>
          <w:rFonts w:cs="Times New Roman"/>
          <w:b/>
          <w:bCs/>
          <w:color w:val="auto"/>
          <w:sz w:val="22"/>
          <w:szCs w:val="22"/>
        </w:rPr>
        <w:t xml:space="preserve">ВОСПИТЫВАЮЩИЙ </w:t>
      </w:r>
    </w:p>
    <w:p w:rsidR="006A33F6" w:rsidRPr="00023600" w:rsidRDefault="006A33F6" w:rsidP="006A33F6">
      <w:pPr>
        <w:pStyle w:val="a3"/>
        <w:spacing w:before="0" w:after="0" w:line="276" w:lineRule="auto"/>
        <w:ind w:firstLine="709"/>
        <w:jc w:val="both"/>
        <w:rPr>
          <w:rFonts w:cs="Times New Roman"/>
          <w:sz w:val="28"/>
          <w:szCs w:val="28"/>
        </w:rPr>
      </w:pPr>
      <w:r w:rsidRPr="00023600">
        <w:rPr>
          <w:rFonts w:cs="Times New Roman"/>
          <w:sz w:val="28"/>
          <w:szCs w:val="28"/>
        </w:rPr>
        <w:t>Урок обладает возможностями влиять на становление очень многих качеств личности учащихся. Воспитывающий аспект должен предусматривать использование содержания учебного материала, методов обучения, форм организации познавательной деятельности в их взаимодействии для осуществления формирования и развития нравственных, трудовых, эстетических, патриотических, экологических и других качеств личности школьника. Он должен быть направлен на воспитание правильного отношения к общечеловеческим ценностям, высокого чувства гражданского долга.</w:t>
      </w:r>
    </w:p>
    <w:p w:rsidR="006A33F6" w:rsidRPr="006A33F6" w:rsidRDefault="006A33F6" w:rsidP="006A33F6">
      <w:pPr>
        <w:shd w:val="clear" w:color="auto" w:fill="FFFFFF"/>
        <w:spacing w:line="276" w:lineRule="auto"/>
        <w:ind w:firstLine="709"/>
        <w:jc w:val="both"/>
        <w:rPr>
          <w:rFonts w:cs="Times New Roman"/>
          <w:sz w:val="28"/>
          <w:szCs w:val="28"/>
        </w:rPr>
      </w:pPr>
    </w:p>
    <w:p w:rsidR="000D47CC" w:rsidRPr="008F0A45" w:rsidRDefault="008F0A45" w:rsidP="00654FEB">
      <w:pPr>
        <w:shd w:val="clear" w:color="auto" w:fill="FFFFFF"/>
        <w:spacing w:after="120" w:line="276" w:lineRule="auto"/>
        <w:jc w:val="center"/>
        <w:rPr>
          <w:rFonts w:cs="Times New Roman"/>
          <w:bCs/>
          <w:color w:val="000000"/>
          <w:sz w:val="32"/>
          <w:szCs w:val="32"/>
        </w:rPr>
      </w:pPr>
      <w:r>
        <w:rPr>
          <w:rFonts w:cs="Times New Roman"/>
          <w:b/>
          <w:bCs/>
          <w:color w:val="000000"/>
          <w:sz w:val="32"/>
          <w:szCs w:val="32"/>
        </w:rPr>
        <w:br w:type="page"/>
      </w:r>
      <w:r w:rsidRPr="008F0A45">
        <w:rPr>
          <w:rFonts w:cs="Times New Roman"/>
          <w:bCs/>
          <w:color w:val="000000"/>
          <w:sz w:val="32"/>
          <w:szCs w:val="32"/>
        </w:rPr>
        <w:lastRenderedPageBreak/>
        <w:t>ПОДГОТОВКА ОТКРЫТОГО</w:t>
      </w:r>
      <w:r w:rsidR="00654FEB">
        <w:rPr>
          <w:rFonts w:cs="Times New Roman"/>
          <w:bCs/>
          <w:color w:val="000000"/>
          <w:sz w:val="32"/>
          <w:szCs w:val="32"/>
        </w:rPr>
        <w:t xml:space="preserve"> УЧЕБНОГО</w:t>
      </w:r>
      <w:r w:rsidRPr="008F0A45">
        <w:rPr>
          <w:rFonts w:cs="Times New Roman"/>
          <w:bCs/>
          <w:color w:val="000000"/>
          <w:sz w:val="32"/>
          <w:szCs w:val="32"/>
        </w:rPr>
        <w:t xml:space="preserve"> ЗАНЯТИЯ</w:t>
      </w:r>
    </w:p>
    <w:p w:rsidR="006A33F6" w:rsidRPr="008F0A45" w:rsidRDefault="006A33F6" w:rsidP="008F0A45">
      <w:pPr>
        <w:shd w:val="clear" w:color="auto" w:fill="FFFFFF"/>
        <w:spacing w:line="276" w:lineRule="auto"/>
        <w:ind w:firstLine="709"/>
        <w:jc w:val="both"/>
        <w:rPr>
          <w:rFonts w:cs="Times New Roman"/>
          <w:color w:val="000000"/>
          <w:spacing w:val="-2"/>
          <w:sz w:val="28"/>
          <w:szCs w:val="28"/>
        </w:rPr>
      </w:pPr>
      <w:r w:rsidRPr="00845C87">
        <w:rPr>
          <w:rFonts w:cs="Times New Roman"/>
          <w:color w:val="000000"/>
          <w:spacing w:val="3"/>
          <w:sz w:val="28"/>
          <w:szCs w:val="28"/>
        </w:rPr>
        <w:t>Подготовка к открытому</w:t>
      </w:r>
      <w:r w:rsidR="00023600" w:rsidRPr="00845C87">
        <w:rPr>
          <w:rFonts w:cs="Times New Roman"/>
          <w:color w:val="000000"/>
          <w:spacing w:val="3"/>
          <w:sz w:val="28"/>
          <w:szCs w:val="28"/>
        </w:rPr>
        <w:t xml:space="preserve"> уроку</w:t>
      </w:r>
      <w:r w:rsidRPr="00845C87">
        <w:rPr>
          <w:rFonts w:cs="Times New Roman"/>
          <w:color w:val="000000"/>
          <w:spacing w:val="3"/>
          <w:sz w:val="28"/>
          <w:szCs w:val="28"/>
        </w:rPr>
        <w:t xml:space="preserve"> проводится в соответствии с </w:t>
      </w:r>
      <w:r w:rsidRPr="00845C87">
        <w:rPr>
          <w:rFonts w:cs="Times New Roman"/>
          <w:color w:val="000000"/>
          <w:spacing w:val="8"/>
          <w:sz w:val="28"/>
          <w:szCs w:val="28"/>
        </w:rPr>
        <w:t xml:space="preserve">требованиями оптимальной методики проведения занятия: анализ </w:t>
      </w:r>
      <w:r w:rsidRPr="00845C87">
        <w:rPr>
          <w:rFonts w:cs="Times New Roman"/>
          <w:color w:val="000000"/>
          <w:spacing w:val="11"/>
          <w:sz w:val="28"/>
          <w:szCs w:val="28"/>
        </w:rPr>
        <w:t xml:space="preserve">содержания учебного материала; анализ особенностей конкретной </w:t>
      </w:r>
      <w:r w:rsidRPr="00845C87">
        <w:rPr>
          <w:rFonts w:cs="Times New Roman"/>
          <w:color w:val="000000"/>
          <w:spacing w:val="4"/>
          <w:sz w:val="28"/>
          <w:szCs w:val="28"/>
        </w:rPr>
        <w:t xml:space="preserve">группы на данном занятии; выбор форм, методов и средств обучения; краткое описание хода занятия в соответствии с требованиями плана </w:t>
      </w:r>
      <w:r w:rsidR="008F0A45">
        <w:rPr>
          <w:rFonts w:cs="Times New Roman"/>
          <w:color w:val="000000"/>
          <w:spacing w:val="-2"/>
          <w:sz w:val="28"/>
          <w:szCs w:val="28"/>
        </w:rPr>
        <w:t xml:space="preserve">учебного занятия. </w:t>
      </w:r>
      <w:r w:rsidRPr="00845C87">
        <w:rPr>
          <w:rFonts w:cs="Times New Roman"/>
          <w:color w:val="000000"/>
          <w:spacing w:val="23"/>
          <w:sz w:val="28"/>
          <w:szCs w:val="28"/>
        </w:rPr>
        <w:t xml:space="preserve">Выбор темы открытого занятия преподаватель делает </w:t>
      </w:r>
      <w:r w:rsidRPr="00845C87">
        <w:rPr>
          <w:rFonts w:cs="Times New Roman"/>
          <w:color w:val="000000"/>
          <w:spacing w:val="9"/>
          <w:sz w:val="28"/>
          <w:szCs w:val="28"/>
        </w:rPr>
        <w:t xml:space="preserve">самостоятельно, с учетом анализа материала, на котором он сможет </w:t>
      </w:r>
      <w:r w:rsidRPr="00845C87">
        <w:rPr>
          <w:rFonts w:cs="Times New Roman"/>
          <w:color w:val="000000"/>
          <w:spacing w:val="11"/>
          <w:sz w:val="28"/>
          <w:szCs w:val="28"/>
        </w:rPr>
        <w:t xml:space="preserve">лучше показать разработанные им усовершенствования, приемы и </w:t>
      </w:r>
      <w:r w:rsidRPr="00845C87">
        <w:rPr>
          <w:rFonts w:cs="Times New Roman"/>
          <w:color w:val="000000"/>
          <w:sz w:val="28"/>
          <w:szCs w:val="28"/>
        </w:rPr>
        <w:t xml:space="preserve">методы, организацию учебной деятельности </w:t>
      </w:r>
      <w:r w:rsidR="00023600" w:rsidRPr="00845C87">
        <w:rPr>
          <w:rFonts w:cs="Times New Roman"/>
          <w:color w:val="000000"/>
          <w:sz w:val="28"/>
          <w:szCs w:val="28"/>
        </w:rPr>
        <w:t>учащихся</w:t>
      </w:r>
      <w:r w:rsidRPr="00845C87">
        <w:rPr>
          <w:rFonts w:cs="Times New Roman"/>
          <w:color w:val="000000"/>
          <w:sz w:val="28"/>
          <w:szCs w:val="28"/>
        </w:rPr>
        <w:t xml:space="preserve"> на разных этапах </w:t>
      </w:r>
      <w:r w:rsidR="008F0A45">
        <w:rPr>
          <w:rFonts w:cs="Times New Roman"/>
          <w:color w:val="000000"/>
          <w:spacing w:val="-4"/>
          <w:sz w:val="28"/>
          <w:szCs w:val="28"/>
        </w:rPr>
        <w:t xml:space="preserve">занятия. </w:t>
      </w:r>
      <w:r w:rsidRPr="00845C87">
        <w:rPr>
          <w:rFonts w:cs="Times New Roman"/>
          <w:color w:val="000000"/>
          <w:spacing w:val="7"/>
          <w:sz w:val="28"/>
          <w:szCs w:val="28"/>
        </w:rPr>
        <w:t xml:space="preserve">Начинать подготовку необходимо с формулировки методической </w:t>
      </w:r>
      <w:r w:rsidRPr="00845C87">
        <w:rPr>
          <w:rFonts w:cs="Times New Roman"/>
          <w:color w:val="000000"/>
          <w:spacing w:val="9"/>
          <w:sz w:val="28"/>
          <w:szCs w:val="28"/>
        </w:rPr>
        <w:t xml:space="preserve">цели открытого занятия. </w:t>
      </w:r>
      <w:r w:rsidRPr="00845C87">
        <w:rPr>
          <w:rFonts w:cs="Times New Roman"/>
          <w:color w:val="000000"/>
          <w:spacing w:val="1"/>
          <w:sz w:val="28"/>
          <w:szCs w:val="28"/>
        </w:rPr>
        <w:t>Методическая цель отражает основную методику проведения урока.  Это поможет наиболее конструктивно и объективно подойти к самоанализу и анализу урока, оценить правильность подобранных методов и приемов и форм организации.</w:t>
      </w:r>
    </w:p>
    <w:p w:rsidR="006A33F6" w:rsidRPr="00EF0698" w:rsidRDefault="006A33F6" w:rsidP="00EF0698">
      <w:pPr>
        <w:shd w:val="clear" w:color="auto" w:fill="FFFFFF"/>
        <w:spacing w:line="276" w:lineRule="auto"/>
        <w:ind w:firstLine="708"/>
        <w:jc w:val="both"/>
        <w:rPr>
          <w:rFonts w:cs="Times New Roman"/>
          <w:b/>
          <w:i/>
          <w:color w:val="000000"/>
          <w:spacing w:val="-1"/>
          <w:sz w:val="28"/>
          <w:szCs w:val="28"/>
        </w:rPr>
      </w:pPr>
      <w:r w:rsidRPr="00EF0698">
        <w:rPr>
          <w:rFonts w:cs="Times New Roman"/>
          <w:b/>
          <w:i/>
          <w:color w:val="000000"/>
          <w:spacing w:val="1"/>
          <w:sz w:val="28"/>
          <w:szCs w:val="28"/>
        </w:rPr>
        <w:t xml:space="preserve">Методическая цель открытого занятия может быть сформулирована </w:t>
      </w:r>
      <w:r w:rsidRPr="00EF0698">
        <w:rPr>
          <w:rFonts w:cs="Times New Roman"/>
          <w:b/>
          <w:i/>
          <w:color w:val="000000"/>
          <w:spacing w:val="-1"/>
          <w:sz w:val="28"/>
          <w:szCs w:val="28"/>
        </w:rPr>
        <w:t>следующим образом:</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методика использо</w:t>
      </w:r>
      <w:r w:rsidR="00EF0698">
        <w:rPr>
          <w:rFonts w:cs="Times New Roman"/>
          <w:color w:val="000000"/>
          <w:spacing w:val="1"/>
          <w:sz w:val="28"/>
          <w:szCs w:val="28"/>
        </w:rPr>
        <w:t xml:space="preserve">вания персонального компьютера </w:t>
      </w:r>
      <w:r w:rsidRPr="00845C87">
        <w:rPr>
          <w:rFonts w:cs="Times New Roman"/>
          <w:color w:val="000000"/>
          <w:spacing w:val="1"/>
          <w:sz w:val="28"/>
          <w:szCs w:val="28"/>
        </w:rPr>
        <w:t>в решении практических задач;</w:t>
      </w:r>
    </w:p>
    <w:p w:rsidR="006A33F6" w:rsidRPr="00845C87" w:rsidRDefault="006A33F6" w:rsidP="006A33F6">
      <w:pPr>
        <w:shd w:val="clear" w:color="auto" w:fill="FFFFFF"/>
        <w:tabs>
          <w:tab w:val="left" w:pos="701"/>
        </w:tabs>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 xml:space="preserve">методика организации самостоятельной работы </w:t>
      </w:r>
      <w:r w:rsidR="00023600" w:rsidRPr="00845C87">
        <w:rPr>
          <w:rFonts w:cs="Times New Roman"/>
          <w:color w:val="000000"/>
          <w:spacing w:val="1"/>
          <w:sz w:val="28"/>
          <w:szCs w:val="28"/>
        </w:rPr>
        <w:t>учащихся</w:t>
      </w:r>
      <w:r w:rsidRPr="00845C87">
        <w:rPr>
          <w:rFonts w:cs="Times New Roman"/>
          <w:color w:val="000000"/>
          <w:spacing w:val="1"/>
          <w:sz w:val="28"/>
          <w:szCs w:val="28"/>
        </w:rPr>
        <w:t>;</w:t>
      </w:r>
    </w:p>
    <w:p w:rsidR="006A33F6" w:rsidRPr="00845C87" w:rsidRDefault="006A33F6" w:rsidP="006A33F6">
      <w:pPr>
        <w:shd w:val="clear" w:color="auto" w:fill="FFFFFF"/>
        <w:tabs>
          <w:tab w:val="left" w:pos="696"/>
        </w:tabs>
        <w:spacing w:line="276" w:lineRule="auto"/>
        <w:ind w:firstLine="709"/>
        <w:jc w:val="both"/>
        <w:rPr>
          <w:rFonts w:cs="Times New Roman"/>
          <w:color w:val="000000"/>
          <w:spacing w:val="1"/>
          <w:sz w:val="28"/>
          <w:szCs w:val="28"/>
        </w:rPr>
      </w:pPr>
      <w:r w:rsidRPr="00845C87">
        <w:rPr>
          <w:rFonts w:cs="Times New Roman"/>
          <w:color w:val="000000"/>
          <w:spacing w:val="2"/>
          <w:sz w:val="28"/>
          <w:szCs w:val="28"/>
        </w:rPr>
        <w:t xml:space="preserve">активизация познавательной деятельности </w:t>
      </w:r>
      <w:r w:rsidR="00023600" w:rsidRPr="00845C87">
        <w:rPr>
          <w:rFonts w:cs="Times New Roman"/>
          <w:color w:val="000000"/>
          <w:spacing w:val="2"/>
          <w:sz w:val="28"/>
          <w:szCs w:val="28"/>
        </w:rPr>
        <w:t>учащихся</w:t>
      </w:r>
      <w:r w:rsidRPr="00845C87">
        <w:rPr>
          <w:rFonts w:cs="Times New Roman"/>
          <w:color w:val="000000"/>
          <w:spacing w:val="2"/>
          <w:sz w:val="28"/>
          <w:szCs w:val="28"/>
        </w:rPr>
        <w:t xml:space="preserve"> на занятиях </w:t>
      </w:r>
      <w:r w:rsidRPr="00845C87">
        <w:rPr>
          <w:rFonts w:cs="Times New Roman"/>
          <w:color w:val="000000"/>
          <w:spacing w:val="3"/>
          <w:sz w:val="28"/>
          <w:szCs w:val="28"/>
        </w:rPr>
        <w:t xml:space="preserve">в   процессе   работы   с   наглядными </w:t>
      </w:r>
      <w:r w:rsidRPr="00845C87">
        <w:rPr>
          <w:rFonts w:cs="Times New Roman"/>
          <w:color w:val="000000"/>
          <w:spacing w:val="1"/>
          <w:sz w:val="28"/>
          <w:szCs w:val="28"/>
        </w:rPr>
        <w:t>пособиями   и дидактическим материалом.</w:t>
      </w:r>
    </w:p>
    <w:p w:rsidR="006A33F6" w:rsidRPr="00845C87" w:rsidRDefault="006A33F6" w:rsidP="006A33F6">
      <w:pPr>
        <w:shd w:val="clear" w:color="auto" w:fill="FFFFFF"/>
        <w:spacing w:line="276" w:lineRule="auto"/>
        <w:ind w:firstLine="709"/>
        <w:jc w:val="both"/>
        <w:rPr>
          <w:rFonts w:cs="Times New Roman"/>
          <w:color w:val="000000"/>
          <w:sz w:val="28"/>
          <w:szCs w:val="28"/>
        </w:rPr>
      </w:pPr>
      <w:r w:rsidRPr="00845C87">
        <w:rPr>
          <w:rFonts w:cs="Times New Roman"/>
          <w:color w:val="000000"/>
          <w:spacing w:val="3"/>
          <w:sz w:val="28"/>
          <w:szCs w:val="28"/>
        </w:rPr>
        <w:t xml:space="preserve">методика использования </w:t>
      </w:r>
      <w:r w:rsidR="00EF0698">
        <w:rPr>
          <w:rFonts w:cs="Times New Roman"/>
          <w:color w:val="000000"/>
          <w:spacing w:val="3"/>
          <w:sz w:val="28"/>
          <w:szCs w:val="28"/>
        </w:rPr>
        <w:t>ИКТ</w:t>
      </w:r>
      <w:r w:rsidRPr="00845C87">
        <w:rPr>
          <w:rFonts w:cs="Times New Roman"/>
          <w:color w:val="000000"/>
          <w:spacing w:val="3"/>
          <w:sz w:val="28"/>
          <w:szCs w:val="28"/>
        </w:rPr>
        <w:t xml:space="preserve"> в процессе изложения нового материала, проверки </w:t>
      </w:r>
      <w:r w:rsidRPr="00845C87">
        <w:rPr>
          <w:rFonts w:cs="Times New Roman"/>
          <w:color w:val="000000"/>
          <w:sz w:val="28"/>
          <w:szCs w:val="28"/>
        </w:rPr>
        <w:t>знаний, межпредметных связей</w:t>
      </w:r>
      <w:r w:rsidR="00654FEB">
        <w:rPr>
          <w:rFonts w:cs="Times New Roman"/>
          <w:color w:val="000000"/>
          <w:sz w:val="28"/>
          <w:szCs w:val="28"/>
        </w:rPr>
        <w:t>.</w:t>
      </w:r>
    </w:p>
    <w:p w:rsidR="006A33F6" w:rsidRPr="008F0A45" w:rsidRDefault="006A33F6" w:rsidP="008F0A45">
      <w:pPr>
        <w:shd w:val="clear" w:color="auto" w:fill="FFFFFF"/>
        <w:spacing w:line="276" w:lineRule="auto"/>
        <w:ind w:firstLine="709"/>
        <w:jc w:val="both"/>
        <w:rPr>
          <w:rFonts w:cs="Times New Roman"/>
          <w:color w:val="000000"/>
          <w:spacing w:val="4"/>
          <w:sz w:val="28"/>
          <w:szCs w:val="28"/>
        </w:rPr>
      </w:pPr>
      <w:r w:rsidRPr="00845C87">
        <w:rPr>
          <w:rFonts w:cs="Times New Roman"/>
          <w:color w:val="000000"/>
          <w:spacing w:val="7"/>
          <w:sz w:val="28"/>
          <w:szCs w:val="28"/>
        </w:rPr>
        <w:t xml:space="preserve">При подготовке к открытому занятию преподаватель должен </w:t>
      </w:r>
      <w:r w:rsidRPr="00845C87">
        <w:rPr>
          <w:rFonts w:cs="Times New Roman"/>
          <w:color w:val="000000"/>
          <w:spacing w:val="2"/>
          <w:sz w:val="28"/>
          <w:szCs w:val="28"/>
        </w:rPr>
        <w:t xml:space="preserve">использовать современную информацию, подобрать материалы из </w:t>
      </w:r>
      <w:r w:rsidRPr="00845C87">
        <w:rPr>
          <w:rFonts w:cs="Times New Roman"/>
          <w:color w:val="000000"/>
          <w:spacing w:val="8"/>
          <w:sz w:val="28"/>
          <w:szCs w:val="28"/>
        </w:rPr>
        <w:t xml:space="preserve">педагогической, научно-технической и методической литературы, </w:t>
      </w:r>
      <w:r w:rsidRPr="00845C87">
        <w:rPr>
          <w:rFonts w:cs="Times New Roman"/>
          <w:color w:val="000000"/>
          <w:spacing w:val="10"/>
          <w:sz w:val="28"/>
          <w:szCs w:val="28"/>
        </w:rPr>
        <w:t xml:space="preserve">применить результаты посещения технических или методических </w:t>
      </w:r>
      <w:r w:rsidRPr="00845C87">
        <w:rPr>
          <w:rFonts w:cs="Times New Roman"/>
          <w:color w:val="000000"/>
          <w:spacing w:val="2"/>
          <w:sz w:val="28"/>
          <w:szCs w:val="28"/>
        </w:rPr>
        <w:t xml:space="preserve">выставок, передовых предприятий. </w:t>
      </w:r>
      <w:r w:rsidRPr="00845C87">
        <w:rPr>
          <w:rFonts w:cs="Times New Roman"/>
          <w:color w:val="000000"/>
          <w:spacing w:val="1"/>
          <w:sz w:val="28"/>
          <w:szCs w:val="28"/>
        </w:rPr>
        <w:t xml:space="preserve">Материально-техническое оснащение занятия необходимо </w:t>
      </w:r>
      <w:r w:rsidRPr="00845C87">
        <w:rPr>
          <w:rFonts w:cs="Times New Roman"/>
          <w:color w:val="000000"/>
          <w:spacing w:val="6"/>
          <w:sz w:val="28"/>
          <w:szCs w:val="28"/>
        </w:rPr>
        <w:t xml:space="preserve">подготовить заранее. Следует испытать в действии </w:t>
      </w:r>
      <w:r w:rsidRPr="00845C87">
        <w:rPr>
          <w:rFonts w:cs="Times New Roman"/>
          <w:color w:val="000000"/>
          <w:spacing w:val="11"/>
          <w:sz w:val="28"/>
          <w:szCs w:val="28"/>
        </w:rPr>
        <w:t xml:space="preserve">приборы и оборудование, вычислительную технику, ТСО. </w:t>
      </w:r>
      <w:r w:rsidRPr="00845C87">
        <w:rPr>
          <w:rFonts w:cs="Times New Roman"/>
          <w:color w:val="000000"/>
          <w:spacing w:val="1"/>
          <w:sz w:val="28"/>
          <w:szCs w:val="28"/>
        </w:rPr>
        <w:t>Продумать последовательно</w:t>
      </w:r>
      <w:r w:rsidR="008F0A45">
        <w:rPr>
          <w:rFonts w:cs="Times New Roman"/>
          <w:color w:val="000000"/>
          <w:spacing w:val="1"/>
          <w:sz w:val="28"/>
          <w:szCs w:val="28"/>
        </w:rPr>
        <w:t xml:space="preserve">сть их использования на занятии. </w:t>
      </w:r>
      <w:r w:rsidRPr="00845C87">
        <w:rPr>
          <w:rFonts w:cs="Times New Roman"/>
          <w:color w:val="000000"/>
          <w:spacing w:val="11"/>
          <w:sz w:val="28"/>
          <w:szCs w:val="28"/>
        </w:rPr>
        <w:t xml:space="preserve">Наглядные пособия и аудиовизуальные средства необходимо </w:t>
      </w:r>
      <w:r w:rsidRPr="00845C87">
        <w:rPr>
          <w:rFonts w:cs="Times New Roman"/>
          <w:color w:val="000000"/>
          <w:spacing w:val="1"/>
          <w:sz w:val="28"/>
          <w:szCs w:val="28"/>
        </w:rPr>
        <w:t xml:space="preserve">отобрать так, чтобы их применения давало оптимальный эффект для </w:t>
      </w:r>
      <w:r w:rsidRPr="00845C87">
        <w:rPr>
          <w:rFonts w:cs="Times New Roman"/>
          <w:color w:val="000000"/>
          <w:spacing w:val="12"/>
          <w:sz w:val="28"/>
          <w:szCs w:val="28"/>
        </w:rPr>
        <w:t xml:space="preserve">достижения поставленных целей. Слишком большое количество </w:t>
      </w:r>
      <w:r w:rsidRPr="00845C87">
        <w:rPr>
          <w:rFonts w:cs="Times New Roman"/>
          <w:color w:val="000000"/>
          <w:spacing w:val="-1"/>
          <w:sz w:val="28"/>
          <w:szCs w:val="28"/>
        </w:rPr>
        <w:t xml:space="preserve">наглядных пособий рассеивает внимание </w:t>
      </w:r>
      <w:r w:rsidR="00023600" w:rsidRPr="00845C87">
        <w:rPr>
          <w:rFonts w:cs="Times New Roman"/>
          <w:color w:val="000000"/>
          <w:spacing w:val="-1"/>
          <w:sz w:val="28"/>
          <w:szCs w:val="28"/>
        </w:rPr>
        <w:t>учащихся</w:t>
      </w:r>
      <w:r w:rsidR="00EF0698">
        <w:rPr>
          <w:rFonts w:cs="Times New Roman"/>
          <w:color w:val="000000"/>
          <w:spacing w:val="-1"/>
          <w:sz w:val="28"/>
          <w:szCs w:val="28"/>
        </w:rPr>
        <w:t>, а изобилие</w:t>
      </w:r>
      <w:r w:rsidRPr="00845C87">
        <w:rPr>
          <w:rFonts w:cs="Times New Roman"/>
          <w:color w:val="000000"/>
          <w:spacing w:val="-1"/>
          <w:sz w:val="28"/>
          <w:szCs w:val="28"/>
        </w:rPr>
        <w:t xml:space="preserve"> незадействованных наглядностей неоправданно на уроке</w:t>
      </w:r>
      <w:r w:rsidR="00EF0698">
        <w:rPr>
          <w:rFonts w:cs="Times New Roman"/>
          <w:color w:val="000000"/>
          <w:spacing w:val="-1"/>
          <w:sz w:val="28"/>
          <w:szCs w:val="28"/>
        </w:rPr>
        <w:t xml:space="preserve">. </w:t>
      </w:r>
    </w:p>
    <w:p w:rsidR="000D47CC" w:rsidRPr="00EF0698" w:rsidRDefault="008F0A45" w:rsidP="00654FEB">
      <w:pPr>
        <w:shd w:val="clear" w:color="auto" w:fill="FFFFFF"/>
        <w:spacing w:after="120" w:line="276" w:lineRule="auto"/>
        <w:jc w:val="center"/>
        <w:rPr>
          <w:rFonts w:cs="Times New Roman"/>
          <w:bCs/>
          <w:color w:val="000000"/>
          <w:spacing w:val="-1"/>
          <w:sz w:val="32"/>
          <w:szCs w:val="32"/>
        </w:rPr>
      </w:pPr>
      <w:r w:rsidRPr="008F0A45">
        <w:rPr>
          <w:rFonts w:cs="Times New Roman"/>
          <w:bCs/>
          <w:color w:val="000000"/>
          <w:spacing w:val="-1"/>
          <w:sz w:val="32"/>
          <w:szCs w:val="32"/>
        </w:rPr>
        <w:lastRenderedPageBreak/>
        <w:t>МЕТОДИЧЕСКОЕ ОБЕСПЕЧЕНИЕ ОТКРЫТОГО</w:t>
      </w:r>
      <w:r w:rsidR="00654FEB">
        <w:rPr>
          <w:rFonts w:cs="Times New Roman"/>
          <w:bCs/>
          <w:color w:val="000000"/>
          <w:spacing w:val="-1"/>
          <w:sz w:val="32"/>
          <w:szCs w:val="32"/>
        </w:rPr>
        <w:t>УЧЕБНОГО</w:t>
      </w:r>
      <w:r w:rsidRPr="008F0A45">
        <w:rPr>
          <w:rFonts w:cs="Times New Roman"/>
          <w:bCs/>
          <w:color w:val="000000"/>
          <w:spacing w:val="-1"/>
          <w:sz w:val="32"/>
          <w:szCs w:val="32"/>
        </w:rPr>
        <w:t xml:space="preserve"> ЗАНЯТИЯ</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8"/>
          <w:sz w:val="28"/>
          <w:szCs w:val="28"/>
        </w:rPr>
        <w:t xml:space="preserve">Полный комплекс документов, определяющих методическое </w:t>
      </w:r>
      <w:r w:rsidRPr="00845C87">
        <w:rPr>
          <w:rFonts w:cs="Times New Roman"/>
          <w:color w:val="000000"/>
          <w:spacing w:val="-1"/>
          <w:sz w:val="28"/>
          <w:szCs w:val="28"/>
        </w:rPr>
        <w:t>обеспечение занятия,</w:t>
      </w:r>
      <w:r w:rsidR="00023600" w:rsidRPr="00845C87">
        <w:rPr>
          <w:rFonts w:cs="Times New Roman"/>
          <w:color w:val="000000"/>
          <w:spacing w:val="-1"/>
          <w:sz w:val="28"/>
          <w:szCs w:val="28"/>
        </w:rPr>
        <w:t xml:space="preserve"> </w:t>
      </w:r>
      <w:r w:rsidRPr="00845C87">
        <w:rPr>
          <w:rFonts w:cs="Times New Roman"/>
          <w:color w:val="000000"/>
          <w:spacing w:val="-1"/>
          <w:sz w:val="28"/>
          <w:szCs w:val="28"/>
        </w:rPr>
        <w:t>включает следующие документы (могут дополняться в зависимости от вида и типа учебного занятия):</w:t>
      </w:r>
    </w:p>
    <w:p w:rsidR="00023600" w:rsidRPr="00845C87" w:rsidRDefault="00654FEB" w:rsidP="00023600">
      <w:pPr>
        <w:shd w:val="clear" w:color="auto" w:fill="FFFFFF"/>
        <w:spacing w:line="276" w:lineRule="auto"/>
        <w:ind w:firstLine="709"/>
        <w:jc w:val="both"/>
        <w:rPr>
          <w:rFonts w:cs="Times New Roman"/>
          <w:color w:val="000000"/>
          <w:spacing w:val="-1"/>
          <w:sz w:val="28"/>
          <w:szCs w:val="28"/>
        </w:rPr>
      </w:pPr>
      <w:r>
        <w:rPr>
          <w:rFonts w:cs="Times New Roman"/>
          <w:color w:val="000000"/>
          <w:spacing w:val="-1"/>
          <w:sz w:val="28"/>
          <w:szCs w:val="28"/>
        </w:rPr>
        <w:t>ж</w:t>
      </w:r>
      <w:r w:rsidR="006A33F6" w:rsidRPr="00845C87">
        <w:rPr>
          <w:rFonts w:cs="Times New Roman"/>
          <w:color w:val="000000"/>
          <w:spacing w:val="-1"/>
          <w:sz w:val="28"/>
          <w:szCs w:val="28"/>
        </w:rPr>
        <w:t>урнал</w:t>
      </w:r>
      <w:r>
        <w:rPr>
          <w:rFonts w:cs="Times New Roman"/>
          <w:color w:val="000000"/>
          <w:spacing w:val="-1"/>
          <w:sz w:val="28"/>
          <w:szCs w:val="28"/>
        </w:rPr>
        <w:t>;</w:t>
      </w:r>
    </w:p>
    <w:p w:rsidR="00023600" w:rsidRPr="00845C87" w:rsidRDefault="006A33F6" w:rsidP="00023600">
      <w:pPr>
        <w:shd w:val="clear" w:color="auto" w:fill="FFFFFF"/>
        <w:spacing w:line="276" w:lineRule="auto"/>
        <w:ind w:firstLine="709"/>
        <w:jc w:val="both"/>
        <w:rPr>
          <w:rFonts w:cs="Times New Roman"/>
          <w:color w:val="000000"/>
          <w:spacing w:val="-3"/>
          <w:sz w:val="28"/>
          <w:szCs w:val="28"/>
        </w:rPr>
      </w:pPr>
      <w:r w:rsidRPr="00845C87">
        <w:rPr>
          <w:rFonts w:cs="Times New Roman"/>
          <w:color w:val="000000"/>
          <w:spacing w:val="-3"/>
          <w:sz w:val="28"/>
          <w:szCs w:val="28"/>
        </w:rPr>
        <w:t>календарно-тематический план;</w:t>
      </w:r>
    </w:p>
    <w:p w:rsidR="00023600" w:rsidRPr="00845C87" w:rsidRDefault="006A33F6" w:rsidP="00023600">
      <w:pPr>
        <w:shd w:val="clear" w:color="auto" w:fill="FFFFFF"/>
        <w:spacing w:line="276" w:lineRule="auto"/>
        <w:ind w:firstLine="709"/>
        <w:jc w:val="both"/>
        <w:rPr>
          <w:rFonts w:cs="Times New Roman"/>
          <w:color w:val="000000"/>
          <w:sz w:val="28"/>
          <w:szCs w:val="28"/>
        </w:rPr>
      </w:pPr>
      <w:r w:rsidRPr="00845C87">
        <w:rPr>
          <w:rFonts w:cs="Times New Roman"/>
          <w:color w:val="000000"/>
          <w:sz w:val="28"/>
          <w:szCs w:val="28"/>
        </w:rPr>
        <w:t>план учебного занятия;</w:t>
      </w:r>
    </w:p>
    <w:p w:rsidR="006A33F6" w:rsidRPr="00845C87" w:rsidRDefault="006A33F6" w:rsidP="00023600">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конспект лекции;</w:t>
      </w:r>
    </w:p>
    <w:p w:rsidR="006A33F6" w:rsidRPr="00845C87" w:rsidRDefault="006A33F6" w:rsidP="00023600">
      <w:pPr>
        <w:shd w:val="clear" w:color="auto" w:fill="FFFFFF"/>
        <w:tabs>
          <w:tab w:val="left" w:pos="672"/>
        </w:tabs>
        <w:spacing w:line="276" w:lineRule="auto"/>
        <w:ind w:left="709"/>
        <w:jc w:val="both"/>
        <w:rPr>
          <w:rFonts w:cs="Times New Roman"/>
          <w:color w:val="000000"/>
          <w:spacing w:val="1"/>
          <w:sz w:val="28"/>
          <w:szCs w:val="28"/>
        </w:rPr>
      </w:pPr>
      <w:r w:rsidRPr="00845C87">
        <w:rPr>
          <w:rFonts w:cs="Times New Roman"/>
          <w:color w:val="000000"/>
          <w:spacing w:val="-3"/>
          <w:sz w:val="28"/>
          <w:szCs w:val="28"/>
        </w:rPr>
        <w:t>комплект материалов по разнообразным видам контроля;</w:t>
      </w:r>
      <w:r w:rsidRPr="00845C87">
        <w:rPr>
          <w:rFonts w:cs="Times New Roman"/>
          <w:color w:val="000000"/>
          <w:spacing w:val="-3"/>
          <w:sz w:val="28"/>
          <w:szCs w:val="28"/>
        </w:rPr>
        <w:br/>
      </w:r>
      <w:r w:rsidRPr="00845C87">
        <w:rPr>
          <w:rFonts w:cs="Times New Roman"/>
          <w:color w:val="000000"/>
          <w:spacing w:val="1"/>
          <w:sz w:val="28"/>
          <w:szCs w:val="28"/>
        </w:rPr>
        <w:t>дидактический, раздаточный материал;</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задания для самостоятельной работы;</w:t>
      </w:r>
    </w:p>
    <w:p w:rsidR="006A33F6" w:rsidRPr="00845C87" w:rsidRDefault="006A33F6" w:rsidP="006A33F6">
      <w:pPr>
        <w:shd w:val="clear" w:color="auto" w:fill="FFFFFF"/>
        <w:tabs>
          <w:tab w:val="left" w:pos="672"/>
        </w:tabs>
        <w:spacing w:line="276" w:lineRule="auto"/>
        <w:ind w:firstLine="709"/>
        <w:jc w:val="both"/>
        <w:rPr>
          <w:rFonts w:cs="Times New Roman"/>
          <w:color w:val="000000"/>
          <w:sz w:val="28"/>
          <w:szCs w:val="28"/>
        </w:rPr>
      </w:pPr>
      <w:r w:rsidRPr="00845C87">
        <w:rPr>
          <w:rFonts w:cs="Times New Roman"/>
          <w:color w:val="000000"/>
          <w:sz w:val="28"/>
          <w:szCs w:val="28"/>
        </w:rPr>
        <w:t>комплект видеоматериалов для ТСО;</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варианты задач или вопросов для выдачи домашнего задания;</w:t>
      </w:r>
    </w:p>
    <w:p w:rsidR="006A33F6" w:rsidRPr="00845C87" w:rsidRDefault="006A33F6" w:rsidP="006A33F6">
      <w:pPr>
        <w:shd w:val="clear" w:color="auto" w:fill="FFFFFF"/>
        <w:tabs>
          <w:tab w:val="left" w:pos="701"/>
        </w:tabs>
        <w:spacing w:line="276" w:lineRule="auto"/>
        <w:ind w:firstLine="709"/>
        <w:jc w:val="both"/>
        <w:rPr>
          <w:rFonts w:cs="Times New Roman"/>
          <w:color w:val="000000"/>
          <w:spacing w:val="-2"/>
          <w:sz w:val="28"/>
          <w:szCs w:val="28"/>
        </w:rPr>
      </w:pPr>
      <w:r w:rsidRPr="00845C87">
        <w:rPr>
          <w:rFonts w:cs="Times New Roman"/>
          <w:color w:val="000000"/>
          <w:spacing w:val="-2"/>
          <w:sz w:val="28"/>
          <w:szCs w:val="28"/>
        </w:rPr>
        <w:t>методическая разработка или рекомендации по проведению</w:t>
      </w:r>
      <w:r w:rsidRPr="00845C87">
        <w:rPr>
          <w:rFonts w:cs="Times New Roman"/>
          <w:color w:val="000000"/>
          <w:spacing w:val="-2"/>
          <w:sz w:val="28"/>
          <w:szCs w:val="28"/>
        </w:rPr>
        <w:br/>
        <w:t xml:space="preserve">открытого </w:t>
      </w:r>
      <w:r w:rsidR="00654FEB">
        <w:rPr>
          <w:rFonts w:cs="Times New Roman"/>
          <w:color w:val="000000"/>
          <w:spacing w:val="-2"/>
          <w:sz w:val="28"/>
          <w:szCs w:val="28"/>
        </w:rPr>
        <w:t xml:space="preserve">учебного </w:t>
      </w:r>
      <w:r w:rsidRPr="00845C87">
        <w:rPr>
          <w:rFonts w:cs="Times New Roman"/>
          <w:color w:val="000000"/>
          <w:spacing w:val="-2"/>
          <w:sz w:val="28"/>
          <w:szCs w:val="28"/>
        </w:rPr>
        <w:t>занятия.</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z w:val="28"/>
          <w:szCs w:val="28"/>
        </w:rPr>
        <w:t xml:space="preserve">К открытому занятию необходимо составить </w:t>
      </w:r>
      <w:r w:rsidRPr="00845C87">
        <w:rPr>
          <w:rFonts w:cs="Times New Roman"/>
          <w:b/>
          <w:i/>
          <w:color w:val="000000"/>
          <w:sz w:val="28"/>
          <w:szCs w:val="28"/>
        </w:rPr>
        <w:t>план занятия</w:t>
      </w:r>
      <w:r w:rsidR="000D47CC">
        <w:rPr>
          <w:rFonts w:cs="Times New Roman"/>
          <w:color w:val="000000"/>
          <w:sz w:val="28"/>
          <w:szCs w:val="28"/>
        </w:rPr>
        <w:t xml:space="preserve"> (</w:t>
      </w:r>
      <w:r w:rsidR="000D47CC" w:rsidRPr="000D47CC">
        <w:rPr>
          <w:rFonts w:cs="Times New Roman"/>
          <w:i/>
          <w:color w:val="000000"/>
          <w:sz w:val="28"/>
          <w:szCs w:val="28"/>
        </w:rPr>
        <w:t>приложение №</w:t>
      </w:r>
      <w:r w:rsidR="000D47CC">
        <w:rPr>
          <w:rFonts w:cs="Times New Roman"/>
          <w:color w:val="000000"/>
          <w:sz w:val="28"/>
          <w:szCs w:val="28"/>
        </w:rPr>
        <w:t xml:space="preserve"> 2</w:t>
      </w:r>
      <w:r w:rsidRPr="00845C87">
        <w:rPr>
          <w:rFonts w:cs="Times New Roman"/>
          <w:color w:val="000000"/>
          <w:sz w:val="28"/>
          <w:szCs w:val="28"/>
        </w:rPr>
        <w:t xml:space="preserve">) с четким и </w:t>
      </w:r>
      <w:r w:rsidRPr="00845C87">
        <w:rPr>
          <w:rFonts w:cs="Times New Roman"/>
          <w:color w:val="000000"/>
          <w:spacing w:val="-1"/>
          <w:sz w:val="28"/>
          <w:szCs w:val="28"/>
        </w:rPr>
        <w:t>разумным распределением времени занятия и указанием, чт</w:t>
      </w:r>
      <w:r w:rsidR="00A94E49" w:rsidRPr="00845C87">
        <w:rPr>
          <w:rFonts w:cs="Times New Roman"/>
          <w:color w:val="000000"/>
          <w:spacing w:val="-1"/>
          <w:sz w:val="28"/>
          <w:szCs w:val="28"/>
        </w:rPr>
        <w:t>о и как делают преподаватель и учащиеся</w:t>
      </w:r>
      <w:r w:rsidRPr="00845C87">
        <w:rPr>
          <w:rFonts w:cs="Times New Roman"/>
          <w:color w:val="000000"/>
          <w:spacing w:val="-1"/>
          <w:sz w:val="28"/>
          <w:szCs w:val="28"/>
        </w:rPr>
        <w:t xml:space="preserve"> (рекомендуется составить несколько экземпляров для приглашенных на урок). План урока </w:t>
      </w:r>
      <w:r w:rsidR="00A94E49" w:rsidRPr="00845C87">
        <w:rPr>
          <w:rFonts w:cs="Times New Roman"/>
          <w:color w:val="000000"/>
          <w:spacing w:val="-1"/>
          <w:sz w:val="28"/>
          <w:szCs w:val="28"/>
        </w:rPr>
        <w:t>может отражать</w:t>
      </w:r>
      <w:r w:rsidRPr="00845C87">
        <w:rPr>
          <w:rFonts w:cs="Times New Roman"/>
          <w:color w:val="000000"/>
          <w:spacing w:val="-1"/>
          <w:sz w:val="28"/>
          <w:szCs w:val="28"/>
        </w:rPr>
        <w:t xml:space="preserve"> все основные этапы урока, основные виды деятельности, как </w:t>
      </w:r>
      <w:r w:rsidR="00654FEB">
        <w:rPr>
          <w:rFonts w:cs="Times New Roman"/>
          <w:color w:val="000000"/>
          <w:spacing w:val="-1"/>
          <w:sz w:val="28"/>
          <w:szCs w:val="28"/>
        </w:rPr>
        <w:t>учащихся</w:t>
      </w:r>
      <w:r w:rsidRPr="00845C87">
        <w:rPr>
          <w:rFonts w:cs="Times New Roman"/>
          <w:color w:val="000000"/>
          <w:spacing w:val="-1"/>
          <w:sz w:val="28"/>
          <w:szCs w:val="28"/>
        </w:rPr>
        <w:t xml:space="preserve">, так и преподавателя, виды и формы организации работы, виды упражнений. Впоследствии план урока должен стать опорой для самоанализа и анализа урока. Примерная схема плана урока приведена в приложении, некоторые пункты могут быть дополнены или исключены по усмотрению преподавателя. </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В зависимости от формы обучения, типа занятия подбираются соответствующие составляющие методического обеспечения.</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 xml:space="preserve">Открытое занятие, как говорилось уже выше, является демонстрацией опыта преподавателя над педагогической темой или проблемой, поэтому наличие поставленной методической цели урока, соответственно педагогической теме, желательно. Таким образом, методическая цель становится доминантой урока, его методическим стержнем. </w:t>
      </w:r>
    </w:p>
    <w:p w:rsidR="006A33F6" w:rsidRPr="00845C87" w:rsidRDefault="006A33F6" w:rsidP="006A33F6">
      <w:pPr>
        <w:shd w:val="clear" w:color="auto" w:fill="FFFFFF"/>
        <w:spacing w:line="276" w:lineRule="auto"/>
        <w:ind w:firstLine="709"/>
        <w:jc w:val="both"/>
        <w:rPr>
          <w:rFonts w:cs="Times New Roman"/>
          <w:color w:val="000000"/>
          <w:sz w:val="28"/>
          <w:szCs w:val="28"/>
        </w:rPr>
      </w:pPr>
      <w:r w:rsidRPr="00845C87">
        <w:rPr>
          <w:rFonts w:cs="Times New Roman"/>
          <w:b/>
          <w:i/>
          <w:color w:val="000000"/>
          <w:spacing w:val="10"/>
          <w:sz w:val="28"/>
          <w:szCs w:val="28"/>
        </w:rPr>
        <w:t>Методическая разработка или методические рекомендации</w:t>
      </w:r>
      <w:r w:rsidRPr="00845C87">
        <w:rPr>
          <w:rFonts w:cs="Times New Roman"/>
          <w:color w:val="000000"/>
          <w:spacing w:val="10"/>
          <w:sz w:val="28"/>
          <w:szCs w:val="28"/>
        </w:rPr>
        <w:t xml:space="preserve"> к </w:t>
      </w:r>
      <w:r w:rsidRPr="00845C87">
        <w:rPr>
          <w:rFonts w:cs="Times New Roman"/>
          <w:color w:val="000000"/>
          <w:sz w:val="28"/>
          <w:szCs w:val="28"/>
        </w:rPr>
        <w:t>открытому занятию должны отражать вопросы организации и методики учебно-воспитательного процесса на занятии.</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Структура методической разработки должна содержать пояснительную записку, структуру урока, подробный конспект (сценарий) занятия</w:t>
      </w:r>
      <w:r w:rsidR="007F08C6">
        <w:rPr>
          <w:rFonts w:cs="Times New Roman"/>
          <w:sz w:val="28"/>
          <w:szCs w:val="28"/>
        </w:rPr>
        <w:t xml:space="preserve"> (с </w:t>
      </w:r>
      <w:r w:rsidR="007F08C6">
        <w:rPr>
          <w:rFonts w:cs="Times New Roman"/>
          <w:sz w:val="28"/>
          <w:szCs w:val="28"/>
        </w:rPr>
        <w:lastRenderedPageBreak/>
        <w:t>примерными ответами учащи</w:t>
      </w:r>
      <w:r w:rsidR="000D47CC">
        <w:rPr>
          <w:rFonts w:cs="Times New Roman"/>
          <w:sz w:val="28"/>
          <w:szCs w:val="28"/>
        </w:rPr>
        <w:t>х</w:t>
      </w:r>
      <w:r w:rsidR="007F08C6">
        <w:rPr>
          <w:rFonts w:cs="Times New Roman"/>
          <w:sz w:val="28"/>
          <w:szCs w:val="28"/>
        </w:rPr>
        <w:t>ся)</w:t>
      </w:r>
      <w:r w:rsidRPr="00845C87">
        <w:rPr>
          <w:rFonts w:cs="Times New Roman"/>
          <w:sz w:val="28"/>
          <w:szCs w:val="28"/>
        </w:rPr>
        <w:t xml:space="preserve">, образцы дидактического материала, список используемой литературы и т.д. </w:t>
      </w:r>
    </w:p>
    <w:p w:rsidR="00A94E49" w:rsidRPr="00845C87" w:rsidRDefault="006A33F6" w:rsidP="006A33F6">
      <w:pPr>
        <w:spacing w:line="276" w:lineRule="auto"/>
        <w:ind w:firstLine="709"/>
        <w:jc w:val="both"/>
        <w:rPr>
          <w:rFonts w:cs="Times New Roman"/>
          <w:sz w:val="28"/>
          <w:szCs w:val="28"/>
        </w:rPr>
      </w:pPr>
      <w:r w:rsidRPr="00845C87">
        <w:rPr>
          <w:rFonts w:cs="Times New Roman"/>
          <w:sz w:val="28"/>
          <w:szCs w:val="28"/>
        </w:rPr>
        <w:t>В пояснительной записке необходимо изложить значение и роль урока, педагогические цели, задачи</w:t>
      </w:r>
      <w:r w:rsidR="00654FEB">
        <w:rPr>
          <w:rFonts w:cs="Times New Roman"/>
          <w:sz w:val="28"/>
          <w:szCs w:val="28"/>
        </w:rPr>
        <w:t>,</w:t>
      </w:r>
      <w:r w:rsidRPr="00845C87">
        <w:rPr>
          <w:rFonts w:cs="Times New Roman"/>
          <w:sz w:val="28"/>
          <w:szCs w:val="28"/>
        </w:rPr>
        <w:t xml:space="preserve"> стоящие перед препо</w:t>
      </w:r>
      <w:r w:rsidR="00A94E49" w:rsidRPr="00845C87">
        <w:rPr>
          <w:rFonts w:cs="Times New Roman"/>
          <w:sz w:val="28"/>
          <w:szCs w:val="28"/>
        </w:rPr>
        <w:t>давателем, ожидаемый результат.</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Методическая разработка может дополняться и частично перерабатываться после проведения открытого занятия, чтобы все ценное, что получено в процессе проведения занятия, нашло в ней отражение и могло использоваться другими преподавателями.</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Подготовленная и оформленная методическая разработка после рассмотрения на заседании </w:t>
      </w:r>
      <w:r w:rsidR="00654FEB">
        <w:rPr>
          <w:rFonts w:cs="Times New Roman"/>
          <w:sz w:val="28"/>
          <w:szCs w:val="28"/>
        </w:rPr>
        <w:t>цикловой</w:t>
      </w:r>
      <w:r w:rsidRPr="00845C87">
        <w:rPr>
          <w:rFonts w:cs="Times New Roman"/>
          <w:sz w:val="28"/>
          <w:szCs w:val="28"/>
        </w:rPr>
        <w:t xml:space="preserve"> комиссии и утверждения </w:t>
      </w:r>
      <w:r w:rsidR="00A94E49" w:rsidRPr="00845C87">
        <w:rPr>
          <w:rFonts w:cs="Times New Roman"/>
          <w:sz w:val="28"/>
          <w:szCs w:val="28"/>
        </w:rPr>
        <w:t>председателем цикловой комиссии</w:t>
      </w:r>
      <w:r w:rsidRPr="00845C87">
        <w:rPr>
          <w:rFonts w:cs="Times New Roman"/>
          <w:sz w:val="28"/>
          <w:szCs w:val="28"/>
        </w:rPr>
        <w:t xml:space="preserve"> сдается в методический кабинет.</w:t>
      </w:r>
    </w:p>
    <w:p w:rsidR="006A33F6" w:rsidRDefault="006A33F6" w:rsidP="006A33F6">
      <w:pPr>
        <w:spacing w:line="276" w:lineRule="auto"/>
        <w:ind w:firstLine="709"/>
        <w:jc w:val="both"/>
        <w:rPr>
          <w:rFonts w:cs="Times New Roman"/>
          <w:sz w:val="28"/>
          <w:szCs w:val="28"/>
        </w:rPr>
      </w:pPr>
    </w:p>
    <w:p w:rsidR="00EF0698" w:rsidRPr="00845C87" w:rsidRDefault="00EF0698" w:rsidP="006A33F6">
      <w:pPr>
        <w:spacing w:line="276" w:lineRule="auto"/>
        <w:ind w:firstLine="709"/>
        <w:jc w:val="both"/>
        <w:rPr>
          <w:rFonts w:cs="Times New Roman"/>
          <w:sz w:val="28"/>
          <w:szCs w:val="28"/>
        </w:rPr>
      </w:pPr>
    </w:p>
    <w:p w:rsidR="000D47CC" w:rsidRPr="00EF0698" w:rsidRDefault="00EF0698" w:rsidP="00654FEB">
      <w:pPr>
        <w:spacing w:after="120" w:line="276" w:lineRule="auto"/>
        <w:jc w:val="center"/>
        <w:rPr>
          <w:rFonts w:cs="Times New Roman"/>
          <w:sz w:val="32"/>
          <w:szCs w:val="32"/>
        </w:rPr>
      </w:pPr>
      <w:bookmarkStart w:id="4" w:name="%D0%BF%D1%80%D0%BE%D0%B2%D0%B5%D0%B4"/>
      <w:r w:rsidRPr="00EF0698">
        <w:rPr>
          <w:rFonts w:cs="Times New Roman"/>
          <w:sz w:val="32"/>
          <w:szCs w:val="32"/>
        </w:rPr>
        <w:t xml:space="preserve">ПРОВЕДЕНИЕ </w:t>
      </w:r>
      <w:bookmarkEnd w:id="4"/>
      <w:r w:rsidRPr="00EF0698">
        <w:rPr>
          <w:rFonts w:cs="Times New Roman"/>
          <w:sz w:val="32"/>
          <w:szCs w:val="32"/>
        </w:rPr>
        <w:t xml:space="preserve">ОТКРЫТОГО </w:t>
      </w:r>
      <w:r w:rsidR="00654FEB">
        <w:rPr>
          <w:rFonts w:cs="Times New Roman"/>
          <w:sz w:val="32"/>
          <w:szCs w:val="32"/>
        </w:rPr>
        <w:t xml:space="preserve">УЧЕБНОГО </w:t>
      </w:r>
      <w:r w:rsidRPr="00EF0698">
        <w:rPr>
          <w:rFonts w:cs="Times New Roman"/>
          <w:sz w:val="32"/>
          <w:szCs w:val="32"/>
        </w:rPr>
        <w:t>ЗАНЯТИЯ</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За </w:t>
      </w:r>
      <w:r w:rsidR="00845C87">
        <w:rPr>
          <w:rFonts w:cs="Times New Roman"/>
          <w:sz w:val="28"/>
          <w:szCs w:val="28"/>
        </w:rPr>
        <w:t>1-</w:t>
      </w:r>
      <w:r w:rsidRPr="00845C87">
        <w:rPr>
          <w:rFonts w:cs="Times New Roman"/>
          <w:sz w:val="28"/>
          <w:szCs w:val="28"/>
        </w:rPr>
        <w:t>2</w:t>
      </w:r>
      <w:r w:rsidR="00845C87">
        <w:rPr>
          <w:rFonts w:cs="Times New Roman"/>
          <w:sz w:val="28"/>
          <w:szCs w:val="28"/>
        </w:rPr>
        <w:t xml:space="preserve"> дня</w:t>
      </w:r>
      <w:r w:rsidRPr="00845C87">
        <w:rPr>
          <w:rFonts w:cs="Times New Roman"/>
          <w:sz w:val="28"/>
          <w:szCs w:val="28"/>
        </w:rPr>
        <w:t xml:space="preserve"> до проведения открытого занятия преподаватель вывешивает сообщение (объявление) о нем.</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Проводится открытое занятие в обычной деловой обстановке.</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Приглашенные входят в аудиторию до звонка, занимают заранее подготовленные места, выбранные так, чтобы меньше отвлекать внимание </w:t>
      </w:r>
      <w:r w:rsidR="00654FEB">
        <w:rPr>
          <w:rFonts w:cs="Times New Roman"/>
          <w:sz w:val="28"/>
          <w:szCs w:val="28"/>
        </w:rPr>
        <w:t>учащихся</w:t>
      </w:r>
      <w:r w:rsidRPr="00845C87">
        <w:rPr>
          <w:rFonts w:cs="Times New Roman"/>
          <w:sz w:val="28"/>
          <w:szCs w:val="28"/>
        </w:rPr>
        <w:t xml:space="preserve"> и без помех наблюдать за действиями преподавателя и </w:t>
      </w:r>
      <w:r w:rsidR="00654FEB">
        <w:rPr>
          <w:rFonts w:cs="Times New Roman"/>
          <w:sz w:val="28"/>
          <w:szCs w:val="28"/>
        </w:rPr>
        <w:t>ребят</w:t>
      </w:r>
      <w:r w:rsidRPr="00845C87">
        <w:rPr>
          <w:rFonts w:cs="Times New Roman"/>
          <w:sz w:val="28"/>
          <w:szCs w:val="28"/>
        </w:rPr>
        <w:t>.</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Все приглашенные должны соблюдать педагогический такт, не вмешиваться в ход занятий, не выражать в присутствии </w:t>
      </w:r>
      <w:r w:rsidR="00F95833">
        <w:rPr>
          <w:rFonts w:cs="Times New Roman"/>
          <w:sz w:val="28"/>
          <w:szCs w:val="28"/>
        </w:rPr>
        <w:t>учащихся</w:t>
      </w:r>
      <w:r w:rsidRPr="00845C87">
        <w:rPr>
          <w:rFonts w:cs="Times New Roman"/>
          <w:sz w:val="28"/>
          <w:szCs w:val="28"/>
        </w:rPr>
        <w:t>, своего отношения к работе преподавателя, ведущего его.</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Приглашенные в процессе наблюдения, должны проследить, как преподаватель, ведущий заняти</w:t>
      </w:r>
      <w:r w:rsidR="00F95833">
        <w:rPr>
          <w:rFonts w:cs="Times New Roman"/>
          <w:sz w:val="28"/>
          <w:szCs w:val="28"/>
        </w:rPr>
        <w:t>е, достигает поставленной цели,</w:t>
      </w:r>
      <w:r w:rsidRPr="00845C87">
        <w:rPr>
          <w:rFonts w:cs="Times New Roman"/>
          <w:sz w:val="28"/>
          <w:szCs w:val="28"/>
        </w:rPr>
        <w:t xml:space="preserve"> с помощью каких методических приемов и средств обучения реализует требования учебной программы, каковы результаты его деятельности.</w:t>
      </w:r>
    </w:p>
    <w:p w:rsidR="006A33F6" w:rsidRDefault="006A33F6" w:rsidP="000D47CC">
      <w:pPr>
        <w:spacing w:line="276" w:lineRule="auto"/>
        <w:ind w:firstLine="709"/>
        <w:jc w:val="center"/>
        <w:rPr>
          <w:rFonts w:cs="Times New Roman"/>
          <w:sz w:val="32"/>
          <w:szCs w:val="32"/>
        </w:rPr>
      </w:pPr>
    </w:p>
    <w:p w:rsidR="00EF0698" w:rsidRPr="00EF0698" w:rsidRDefault="00EF0698" w:rsidP="000D47CC">
      <w:pPr>
        <w:spacing w:line="276" w:lineRule="auto"/>
        <w:ind w:firstLine="709"/>
        <w:jc w:val="center"/>
        <w:rPr>
          <w:rFonts w:cs="Times New Roman"/>
          <w:sz w:val="32"/>
          <w:szCs w:val="32"/>
        </w:rPr>
      </w:pPr>
    </w:p>
    <w:p w:rsidR="000D47CC" w:rsidRPr="00EF0698" w:rsidRDefault="00EF0698" w:rsidP="00654FEB">
      <w:pPr>
        <w:spacing w:after="120" w:line="276" w:lineRule="auto"/>
        <w:jc w:val="center"/>
        <w:rPr>
          <w:rFonts w:cs="Times New Roman"/>
          <w:sz w:val="32"/>
          <w:szCs w:val="32"/>
        </w:rPr>
      </w:pPr>
      <w:bookmarkStart w:id="5" w:name="%D0%BE%D0%B1%D1%81%D1%83%D0%B6%D0%B4%D0%"/>
      <w:r w:rsidRPr="00EF0698">
        <w:rPr>
          <w:rFonts w:cs="Times New Roman"/>
          <w:sz w:val="32"/>
          <w:szCs w:val="32"/>
        </w:rPr>
        <w:t xml:space="preserve">ОБСУЖДЕНИЕ </w:t>
      </w:r>
      <w:bookmarkEnd w:id="5"/>
      <w:r w:rsidRPr="00EF0698">
        <w:rPr>
          <w:rFonts w:cs="Times New Roman"/>
          <w:sz w:val="32"/>
          <w:szCs w:val="32"/>
        </w:rPr>
        <w:t>И АНАЛИЗ ОТКРЫТОГО УЧЕБНОГО ЗАНЯТИЯ</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Обсуждение открытого занятия проводиться в день его проведения. Организует обсуждение председатель цикловой комиссии или лицо, ответственное за подготовку занятия. Цель обсуждения </w:t>
      </w:r>
      <w:r w:rsidR="00654FEB">
        <w:rPr>
          <w:rFonts w:cs="Times New Roman"/>
          <w:sz w:val="28"/>
          <w:szCs w:val="28"/>
        </w:rPr>
        <w:t>–</w:t>
      </w:r>
      <w:r w:rsidRPr="00845C87">
        <w:rPr>
          <w:rFonts w:cs="Times New Roman"/>
          <w:sz w:val="28"/>
          <w:szCs w:val="28"/>
        </w:rPr>
        <w:t xml:space="preserve"> оценка правильности постановки занятия, целесообразность выбранных методов и средств, помощь преподавателю увидеть отдельные методические приемы, их эффективность с точки зрения поставленных задач.</w:t>
      </w:r>
    </w:p>
    <w:p w:rsidR="006A33F6" w:rsidRPr="00845C87" w:rsidRDefault="006A33F6" w:rsidP="006A33F6">
      <w:pPr>
        <w:spacing w:line="276" w:lineRule="auto"/>
        <w:ind w:firstLine="709"/>
        <w:jc w:val="both"/>
        <w:rPr>
          <w:rFonts w:cs="Times New Roman"/>
          <w:sz w:val="28"/>
          <w:szCs w:val="28"/>
        </w:rPr>
      </w:pPr>
      <w:r w:rsidRPr="00845C87">
        <w:rPr>
          <w:rFonts w:cs="Times New Roman"/>
          <w:sz w:val="28"/>
          <w:szCs w:val="28"/>
        </w:rPr>
        <w:t xml:space="preserve">При обсуждении занятия вопросы должны носить конкретный характер </w:t>
      </w:r>
      <w:r w:rsidRPr="00845C87">
        <w:rPr>
          <w:rFonts w:cs="Times New Roman"/>
          <w:sz w:val="28"/>
          <w:szCs w:val="28"/>
        </w:rPr>
        <w:lastRenderedPageBreak/>
        <w:t>(об отдельных приемах и методов работы, о конкретных явлениях данного занятия) не уводить обсуждения от поставленной цели. Обсуждение рекомендуется проводить в следующей последовательности:</w:t>
      </w:r>
    </w:p>
    <w:p w:rsidR="006A33F6" w:rsidRPr="00845C87" w:rsidRDefault="006A33F6" w:rsidP="006A33F6">
      <w:pPr>
        <w:numPr>
          <w:ilvl w:val="0"/>
          <w:numId w:val="8"/>
        </w:numPr>
        <w:tabs>
          <w:tab w:val="left" w:pos="1287"/>
        </w:tabs>
        <w:spacing w:line="276" w:lineRule="auto"/>
        <w:ind w:left="0" w:firstLine="709"/>
        <w:jc w:val="both"/>
        <w:rPr>
          <w:rFonts w:cs="Times New Roman"/>
          <w:sz w:val="28"/>
          <w:szCs w:val="28"/>
        </w:rPr>
      </w:pPr>
      <w:r w:rsidRPr="00845C87">
        <w:rPr>
          <w:rFonts w:cs="Times New Roman"/>
          <w:sz w:val="28"/>
          <w:szCs w:val="28"/>
        </w:rPr>
        <w:t xml:space="preserve">Преподаватель, проводивший занятие </w:t>
      </w:r>
    </w:p>
    <w:p w:rsidR="00A94E49" w:rsidRPr="00845C87" w:rsidRDefault="000D47CC" w:rsidP="00A94E49">
      <w:pPr>
        <w:numPr>
          <w:ilvl w:val="0"/>
          <w:numId w:val="8"/>
        </w:numPr>
        <w:tabs>
          <w:tab w:val="left" w:pos="1287"/>
        </w:tabs>
        <w:spacing w:line="276" w:lineRule="auto"/>
        <w:ind w:left="0" w:firstLine="709"/>
        <w:jc w:val="both"/>
        <w:rPr>
          <w:rFonts w:cs="Times New Roman"/>
          <w:sz w:val="28"/>
          <w:szCs w:val="28"/>
        </w:rPr>
      </w:pPr>
      <w:r>
        <w:rPr>
          <w:rFonts w:cs="Times New Roman"/>
          <w:sz w:val="28"/>
          <w:szCs w:val="28"/>
        </w:rPr>
        <w:t xml:space="preserve">Представитель администрации или </w:t>
      </w:r>
      <w:r w:rsidR="00A94E49" w:rsidRPr="00845C87">
        <w:rPr>
          <w:rFonts w:cs="Times New Roman"/>
          <w:sz w:val="28"/>
          <w:szCs w:val="28"/>
        </w:rPr>
        <w:t>ответственный за методическую работу</w:t>
      </w:r>
    </w:p>
    <w:p w:rsidR="006A33F6" w:rsidRPr="00845C87" w:rsidRDefault="006A33F6" w:rsidP="006A33F6">
      <w:pPr>
        <w:numPr>
          <w:ilvl w:val="0"/>
          <w:numId w:val="8"/>
        </w:numPr>
        <w:tabs>
          <w:tab w:val="left" w:pos="1287"/>
        </w:tabs>
        <w:spacing w:line="276" w:lineRule="auto"/>
        <w:ind w:left="0" w:firstLine="709"/>
        <w:jc w:val="both"/>
        <w:rPr>
          <w:rFonts w:cs="Times New Roman"/>
          <w:sz w:val="28"/>
          <w:szCs w:val="28"/>
        </w:rPr>
      </w:pPr>
      <w:r w:rsidRPr="00845C87">
        <w:rPr>
          <w:rFonts w:cs="Times New Roman"/>
          <w:sz w:val="28"/>
          <w:szCs w:val="28"/>
        </w:rPr>
        <w:t>Приглашенные преподаватели</w:t>
      </w:r>
    </w:p>
    <w:p w:rsidR="006A33F6" w:rsidRPr="00845C87" w:rsidRDefault="006A33F6" w:rsidP="006A33F6">
      <w:pPr>
        <w:numPr>
          <w:ilvl w:val="0"/>
          <w:numId w:val="8"/>
        </w:numPr>
        <w:tabs>
          <w:tab w:val="left" w:pos="1287"/>
        </w:tabs>
        <w:spacing w:line="276" w:lineRule="auto"/>
        <w:ind w:left="0" w:firstLine="709"/>
        <w:jc w:val="both"/>
        <w:rPr>
          <w:rFonts w:cs="Times New Roman"/>
          <w:sz w:val="28"/>
          <w:szCs w:val="28"/>
        </w:rPr>
      </w:pPr>
      <w:r w:rsidRPr="00845C87">
        <w:rPr>
          <w:rFonts w:cs="Times New Roman"/>
          <w:sz w:val="28"/>
          <w:szCs w:val="28"/>
        </w:rPr>
        <w:t>Председатель цикловой комиссии</w:t>
      </w:r>
    </w:p>
    <w:p w:rsidR="006A33F6" w:rsidRPr="00845C87" w:rsidRDefault="006A33F6" w:rsidP="006A33F6">
      <w:pPr>
        <w:spacing w:line="276" w:lineRule="auto"/>
        <w:ind w:firstLine="709"/>
        <w:jc w:val="both"/>
        <w:rPr>
          <w:rFonts w:cs="Times New Roman"/>
          <w:color w:val="000000"/>
          <w:spacing w:val="2"/>
          <w:sz w:val="28"/>
          <w:szCs w:val="28"/>
        </w:rPr>
      </w:pPr>
      <w:r w:rsidRPr="00845C87">
        <w:rPr>
          <w:rFonts w:cs="Times New Roman"/>
          <w:sz w:val="28"/>
          <w:szCs w:val="28"/>
        </w:rPr>
        <w:t xml:space="preserve">Первое слово предоставляется преподавателю, который проводил </w:t>
      </w:r>
      <w:r w:rsidRPr="00845C87">
        <w:rPr>
          <w:rFonts w:cs="Times New Roman"/>
          <w:color w:val="000000"/>
          <w:spacing w:val="3"/>
          <w:sz w:val="28"/>
          <w:szCs w:val="28"/>
        </w:rPr>
        <w:t xml:space="preserve">занятие. Он должен четко раскрыть цель учебного занятия, обосновать </w:t>
      </w:r>
      <w:r w:rsidRPr="00845C87">
        <w:rPr>
          <w:rFonts w:cs="Times New Roman"/>
          <w:color w:val="000000"/>
          <w:spacing w:val="16"/>
          <w:sz w:val="28"/>
          <w:szCs w:val="28"/>
        </w:rPr>
        <w:t xml:space="preserve">выбор методов и средств, качество их применения, сообщить </w:t>
      </w:r>
      <w:r w:rsidRPr="00845C87">
        <w:rPr>
          <w:rFonts w:cs="Times New Roman"/>
          <w:color w:val="000000"/>
          <w:spacing w:val="2"/>
          <w:sz w:val="28"/>
          <w:szCs w:val="28"/>
        </w:rPr>
        <w:t xml:space="preserve">критические замечания по проведению учебного занятия и содержанию подобранного материала. Дать характеристику уровня знаний, успеваемости </w:t>
      </w:r>
      <w:r w:rsidR="00A94E49" w:rsidRPr="00845C87">
        <w:rPr>
          <w:rFonts w:cs="Times New Roman"/>
          <w:color w:val="000000"/>
          <w:spacing w:val="2"/>
          <w:sz w:val="28"/>
          <w:szCs w:val="28"/>
        </w:rPr>
        <w:t>учащихся</w:t>
      </w:r>
      <w:r w:rsidRPr="00845C87">
        <w:rPr>
          <w:rFonts w:cs="Times New Roman"/>
          <w:color w:val="000000"/>
          <w:spacing w:val="2"/>
          <w:sz w:val="28"/>
          <w:szCs w:val="28"/>
        </w:rPr>
        <w:t>, место урока в системе занятий, обосновав выбранные формы организации</w:t>
      </w:r>
      <w:r w:rsidR="000D47CC">
        <w:rPr>
          <w:rFonts w:cs="Times New Roman"/>
          <w:color w:val="000000"/>
          <w:spacing w:val="2"/>
          <w:sz w:val="28"/>
          <w:szCs w:val="28"/>
        </w:rPr>
        <w:t xml:space="preserve"> и тип урока (</w:t>
      </w:r>
      <w:r w:rsidR="000D47CC" w:rsidRPr="000D47CC">
        <w:rPr>
          <w:rFonts w:cs="Times New Roman"/>
          <w:i/>
          <w:color w:val="000000"/>
          <w:spacing w:val="2"/>
          <w:sz w:val="28"/>
          <w:szCs w:val="28"/>
        </w:rPr>
        <w:t>приложение № 3</w:t>
      </w:r>
      <w:r w:rsidRPr="00845C87">
        <w:rPr>
          <w:rFonts w:cs="Times New Roman"/>
          <w:color w:val="000000"/>
          <w:spacing w:val="2"/>
          <w:sz w:val="28"/>
          <w:szCs w:val="28"/>
        </w:rPr>
        <w:t>).</w:t>
      </w:r>
    </w:p>
    <w:p w:rsidR="006A33F6" w:rsidRPr="00845C87" w:rsidRDefault="006A33F6" w:rsidP="006A33F6">
      <w:pPr>
        <w:spacing w:line="276" w:lineRule="auto"/>
        <w:ind w:firstLine="709"/>
        <w:jc w:val="both"/>
        <w:rPr>
          <w:rFonts w:cs="Times New Roman"/>
          <w:color w:val="000000"/>
          <w:spacing w:val="-1"/>
          <w:sz w:val="28"/>
          <w:szCs w:val="28"/>
        </w:rPr>
      </w:pPr>
      <w:r w:rsidRPr="00845C87">
        <w:rPr>
          <w:rFonts w:cs="Times New Roman"/>
          <w:color w:val="000000"/>
          <w:spacing w:val="2"/>
          <w:sz w:val="28"/>
          <w:szCs w:val="28"/>
        </w:rPr>
        <w:t xml:space="preserve">Выступление преподавателя должно помочь присутствующим понять его педагогический замысел, особенности </w:t>
      </w:r>
      <w:r w:rsidRPr="00845C87">
        <w:rPr>
          <w:rFonts w:cs="Times New Roman"/>
          <w:color w:val="000000"/>
          <w:spacing w:val="5"/>
          <w:sz w:val="28"/>
          <w:szCs w:val="28"/>
        </w:rPr>
        <w:t xml:space="preserve">применяемых им методов и приемов, ведущие идеи, которые лежат в </w:t>
      </w:r>
      <w:r w:rsidRPr="00845C87">
        <w:rPr>
          <w:rFonts w:cs="Times New Roman"/>
          <w:color w:val="000000"/>
          <w:spacing w:val="-1"/>
          <w:sz w:val="28"/>
          <w:szCs w:val="28"/>
        </w:rPr>
        <w:t>основе системы его работы. Развернутый самоанализ урока не только продемонстрирует присутствующим педагогическую и методическую грамотность педагога, но и предопределит возникшие в ходе урока вопросы.</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7"/>
          <w:sz w:val="28"/>
          <w:szCs w:val="28"/>
        </w:rPr>
        <w:t xml:space="preserve">Выступающие должны детально разобрать достоинства и </w:t>
      </w:r>
      <w:r w:rsidRPr="00845C87">
        <w:rPr>
          <w:rFonts w:cs="Times New Roman"/>
          <w:color w:val="000000"/>
          <w:spacing w:val="13"/>
          <w:sz w:val="28"/>
          <w:szCs w:val="28"/>
        </w:rPr>
        <w:t xml:space="preserve">недостатки занятия, обратить особое внимание на достижение </w:t>
      </w:r>
      <w:r w:rsidRPr="00845C87">
        <w:rPr>
          <w:rFonts w:cs="Times New Roman"/>
          <w:color w:val="000000"/>
          <w:spacing w:val="2"/>
          <w:sz w:val="28"/>
          <w:szCs w:val="28"/>
        </w:rPr>
        <w:t xml:space="preserve">поставленных целей обучения, воспитания и развития, на эффективность </w:t>
      </w:r>
      <w:r w:rsidRPr="00845C87">
        <w:rPr>
          <w:rFonts w:cs="Times New Roman"/>
          <w:color w:val="000000"/>
          <w:spacing w:val="12"/>
          <w:sz w:val="28"/>
          <w:szCs w:val="28"/>
        </w:rPr>
        <w:t xml:space="preserve">применяемых методов, целесообразность использования ТСО, </w:t>
      </w:r>
      <w:r w:rsidRPr="00845C87">
        <w:rPr>
          <w:rFonts w:cs="Times New Roman"/>
          <w:color w:val="000000"/>
          <w:spacing w:val="7"/>
          <w:sz w:val="28"/>
          <w:szCs w:val="28"/>
        </w:rPr>
        <w:t xml:space="preserve">оборудования. Необходимо тщательно оценить занятие с позиции </w:t>
      </w:r>
      <w:r w:rsidRPr="00845C87">
        <w:rPr>
          <w:rFonts w:cs="Times New Roman"/>
          <w:color w:val="000000"/>
          <w:sz w:val="28"/>
          <w:szCs w:val="28"/>
        </w:rPr>
        <w:t xml:space="preserve">реализации дидактических принципов. Обязательно в ходе обсуждения </w:t>
      </w:r>
      <w:r w:rsidRPr="00845C87">
        <w:rPr>
          <w:rFonts w:cs="Times New Roman"/>
          <w:color w:val="000000"/>
          <w:spacing w:val="1"/>
          <w:sz w:val="28"/>
          <w:szCs w:val="28"/>
        </w:rPr>
        <w:t>отметить недостатки, ошибки, допущенные в организации и содержании занятия, дать советы по совершенствованию системы работы.</w:t>
      </w:r>
    </w:p>
    <w:p w:rsidR="006A33F6" w:rsidRPr="00845C87" w:rsidRDefault="00A94E49"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6"/>
          <w:sz w:val="28"/>
          <w:szCs w:val="28"/>
        </w:rPr>
        <w:t>П</w:t>
      </w:r>
      <w:r w:rsidR="006A33F6" w:rsidRPr="00845C87">
        <w:rPr>
          <w:rFonts w:cs="Times New Roman"/>
          <w:color w:val="000000"/>
          <w:spacing w:val="6"/>
          <w:sz w:val="28"/>
          <w:szCs w:val="28"/>
        </w:rPr>
        <w:t xml:space="preserve">редседатель </w:t>
      </w:r>
      <w:r w:rsidR="00654FEB">
        <w:rPr>
          <w:rFonts w:cs="Times New Roman"/>
          <w:color w:val="000000"/>
          <w:spacing w:val="6"/>
          <w:sz w:val="28"/>
          <w:szCs w:val="28"/>
        </w:rPr>
        <w:t>цикловой</w:t>
      </w:r>
      <w:r w:rsidR="006A33F6" w:rsidRPr="00845C87">
        <w:rPr>
          <w:rFonts w:cs="Times New Roman"/>
          <w:color w:val="000000"/>
          <w:spacing w:val="6"/>
          <w:sz w:val="28"/>
          <w:szCs w:val="28"/>
        </w:rPr>
        <w:t xml:space="preserve"> комиссии и </w:t>
      </w:r>
      <w:r w:rsidR="006A33F6" w:rsidRPr="00845C87">
        <w:rPr>
          <w:rFonts w:cs="Times New Roman"/>
          <w:color w:val="000000"/>
          <w:spacing w:val="11"/>
          <w:sz w:val="28"/>
          <w:szCs w:val="28"/>
        </w:rPr>
        <w:t xml:space="preserve">представитель администрации подводят итоги обсуждения, </w:t>
      </w:r>
      <w:r w:rsidR="006A33F6" w:rsidRPr="00845C87">
        <w:rPr>
          <w:rFonts w:cs="Times New Roman"/>
          <w:color w:val="000000"/>
          <w:spacing w:val="1"/>
          <w:sz w:val="28"/>
          <w:szCs w:val="28"/>
        </w:rPr>
        <w:t xml:space="preserve">отмечают, что было упущено выступающими, дают оценку приемам и методам, использованным на занятии, отмечают глубину раскрытия </w:t>
      </w:r>
      <w:r w:rsidR="006A33F6" w:rsidRPr="00845C87">
        <w:rPr>
          <w:rFonts w:cs="Times New Roman"/>
          <w:color w:val="000000"/>
          <w:spacing w:val="2"/>
          <w:sz w:val="28"/>
          <w:szCs w:val="28"/>
        </w:rPr>
        <w:t xml:space="preserve">поставленной методической цели открытого учебного занятия и делают </w:t>
      </w:r>
      <w:r w:rsidR="006A33F6" w:rsidRPr="00845C87">
        <w:rPr>
          <w:rFonts w:cs="Times New Roman"/>
          <w:color w:val="000000"/>
          <w:spacing w:val="-1"/>
          <w:sz w:val="28"/>
          <w:szCs w:val="28"/>
        </w:rPr>
        <w:t>выводы о целесообразности использования представленного опыта.</w:t>
      </w:r>
    </w:p>
    <w:p w:rsidR="006A33F6" w:rsidRPr="00845C87" w:rsidRDefault="006A33F6" w:rsidP="006A33F6">
      <w:pPr>
        <w:shd w:val="clear" w:color="auto" w:fill="FFFFFF"/>
        <w:spacing w:line="276" w:lineRule="auto"/>
        <w:ind w:firstLine="709"/>
        <w:jc w:val="both"/>
        <w:rPr>
          <w:rFonts w:cs="Times New Roman"/>
          <w:color w:val="000000"/>
          <w:sz w:val="28"/>
          <w:szCs w:val="28"/>
        </w:rPr>
      </w:pPr>
      <w:r w:rsidRPr="00845C87">
        <w:rPr>
          <w:rFonts w:cs="Times New Roman"/>
          <w:color w:val="000000"/>
          <w:spacing w:val="2"/>
          <w:sz w:val="28"/>
          <w:szCs w:val="28"/>
        </w:rPr>
        <w:t xml:space="preserve">При анализе выступающие должны оценить воспитательную роль </w:t>
      </w:r>
      <w:r w:rsidRPr="00845C87">
        <w:rPr>
          <w:rFonts w:cs="Times New Roman"/>
          <w:color w:val="000000"/>
          <w:spacing w:val="3"/>
          <w:sz w:val="28"/>
          <w:szCs w:val="28"/>
        </w:rPr>
        <w:t xml:space="preserve">занятия, его значение. Содержанием и организацией, такое занятие </w:t>
      </w:r>
      <w:r w:rsidRPr="00845C87">
        <w:rPr>
          <w:rFonts w:cs="Times New Roman"/>
          <w:color w:val="000000"/>
          <w:sz w:val="28"/>
          <w:szCs w:val="28"/>
        </w:rPr>
        <w:t>способствует воспитанию качеств, необходимых будущему специалисту.</w:t>
      </w:r>
    </w:p>
    <w:p w:rsidR="006A33F6" w:rsidRPr="00845C87" w:rsidRDefault="006A33F6" w:rsidP="006A33F6">
      <w:pPr>
        <w:shd w:val="clear" w:color="auto" w:fill="FFFFFF"/>
        <w:spacing w:line="276" w:lineRule="auto"/>
        <w:ind w:firstLine="709"/>
        <w:jc w:val="both"/>
        <w:rPr>
          <w:rFonts w:cs="Times New Roman"/>
          <w:color w:val="000000"/>
          <w:spacing w:val="-2"/>
          <w:sz w:val="28"/>
          <w:szCs w:val="28"/>
        </w:rPr>
      </w:pPr>
      <w:r w:rsidRPr="00845C87">
        <w:rPr>
          <w:rFonts w:cs="Times New Roman"/>
          <w:color w:val="000000"/>
          <w:spacing w:val="11"/>
          <w:sz w:val="28"/>
          <w:szCs w:val="28"/>
        </w:rPr>
        <w:t xml:space="preserve">Тон обсуждения должен быть деловой и благожелательный. </w:t>
      </w:r>
      <w:r w:rsidRPr="00845C87">
        <w:rPr>
          <w:rFonts w:cs="Times New Roman"/>
          <w:color w:val="000000"/>
          <w:spacing w:val="5"/>
          <w:sz w:val="28"/>
          <w:szCs w:val="28"/>
        </w:rPr>
        <w:t xml:space="preserve">Необходим деловой обмен мнениями, дискуссия, которые вызывают </w:t>
      </w:r>
      <w:r w:rsidRPr="00845C87">
        <w:rPr>
          <w:rFonts w:cs="Times New Roman"/>
          <w:color w:val="000000"/>
          <w:spacing w:val="1"/>
          <w:sz w:val="28"/>
          <w:szCs w:val="28"/>
        </w:rPr>
        <w:t xml:space="preserve">желание не только оценить критически работу коллег, но творчески </w:t>
      </w:r>
      <w:r w:rsidRPr="00845C87">
        <w:rPr>
          <w:rFonts w:cs="Times New Roman"/>
          <w:color w:val="000000"/>
          <w:spacing w:val="-2"/>
          <w:sz w:val="28"/>
          <w:szCs w:val="28"/>
        </w:rPr>
        <w:t>использовать его опыт в работе.</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z w:val="28"/>
          <w:szCs w:val="28"/>
        </w:rPr>
        <w:t xml:space="preserve">После выступления присутствующих, слово вновь предоставляется преподавателю, проводившему занятие. Он отмечает, какие замечания </w:t>
      </w:r>
      <w:r w:rsidRPr="00845C87">
        <w:rPr>
          <w:rFonts w:cs="Times New Roman"/>
          <w:color w:val="000000"/>
          <w:spacing w:val="-1"/>
          <w:sz w:val="28"/>
          <w:szCs w:val="28"/>
        </w:rPr>
        <w:t>принимает, с чем он не согласен и почему, доказывает свою точку зрения.</w:t>
      </w:r>
    </w:p>
    <w:p w:rsidR="00A94E49"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7"/>
          <w:sz w:val="28"/>
          <w:szCs w:val="28"/>
        </w:rPr>
        <w:t>Все, присутствующие на отк</w:t>
      </w:r>
      <w:r w:rsidR="00A94E49" w:rsidRPr="00845C87">
        <w:rPr>
          <w:rFonts w:cs="Times New Roman"/>
          <w:color w:val="000000"/>
          <w:spacing w:val="7"/>
          <w:sz w:val="28"/>
          <w:szCs w:val="28"/>
        </w:rPr>
        <w:t>рытом занятии, заполняют</w:t>
      </w:r>
      <w:r w:rsidRPr="00845C87">
        <w:rPr>
          <w:rFonts w:cs="Times New Roman"/>
          <w:color w:val="000000"/>
          <w:spacing w:val="7"/>
          <w:sz w:val="28"/>
          <w:szCs w:val="28"/>
        </w:rPr>
        <w:t xml:space="preserve"> </w:t>
      </w:r>
      <w:r w:rsidRPr="00845C87">
        <w:rPr>
          <w:rFonts w:cs="Times New Roman"/>
          <w:color w:val="000000"/>
          <w:spacing w:val="1"/>
          <w:sz w:val="28"/>
          <w:szCs w:val="28"/>
        </w:rPr>
        <w:t>бланки анализа учебного занятия</w:t>
      </w:r>
      <w:r w:rsidR="00A94E49" w:rsidRPr="00845C87">
        <w:rPr>
          <w:rFonts w:cs="Times New Roman"/>
          <w:color w:val="000000"/>
          <w:spacing w:val="1"/>
          <w:sz w:val="28"/>
          <w:szCs w:val="28"/>
        </w:rPr>
        <w:t>, которые сдаются</w:t>
      </w:r>
      <w:r w:rsidRPr="00845C87">
        <w:rPr>
          <w:rFonts w:cs="Times New Roman"/>
          <w:color w:val="000000"/>
          <w:spacing w:val="1"/>
          <w:sz w:val="28"/>
          <w:szCs w:val="28"/>
        </w:rPr>
        <w:t xml:space="preserve"> председателю цикловой комиссии или ответственному за проведение урока</w:t>
      </w:r>
      <w:r w:rsidR="00A94E49" w:rsidRPr="00845C87">
        <w:rPr>
          <w:rFonts w:cs="Times New Roman"/>
          <w:color w:val="000000"/>
          <w:spacing w:val="1"/>
          <w:sz w:val="28"/>
          <w:szCs w:val="28"/>
        </w:rPr>
        <w:t xml:space="preserve">. </w:t>
      </w:r>
      <w:r w:rsidRPr="00845C87">
        <w:rPr>
          <w:rFonts w:cs="Times New Roman"/>
          <w:color w:val="000000"/>
          <w:spacing w:val="1"/>
          <w:sz w:val="28"/>
          <w:szCs w:val="28"/>
        </w:rPr>
        <w:t xml:space="preserve"> </w:t>
      </w:r>
    </w:p>
    <w:p w:rsidR="006A33F6" w:rsidRPr="00845C87"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1"/>
          <w:sz w:val="28"/>
          <w:szCs w:val="28"/>
        </w:rPr>
        <w:t xml:space="preserve">Методическая разработка по открытому учебному занятию и анализ </w:t>
      </w:r>
      <w:r w:rsidRPr="00845C87">
        <w:rPr>
          <w:rFonts w:cs="Times New Roman"/>
          <w:color w:val="000000"/>
          <w:spacing w:val="12"/>
          <w:sz w:val="28"/>
          <w:szCs w:val="28"/>
        </w:rPr>
        <w:t xml:space="preserve">выводов и предложений относятся к воплощению передового </w:t>
      </w:r>
      <w:r w:rsidRPr="00845C87">
        <w:rPr>
          <w:rFonts w:cs="Times New Roman"/>
          <w:color w:val="000000"/>
          <w:spacing w:val="-1"/>
          <w:sz w:val="28"/>
          <w:szCs w:val="28"/>
        </w:rPr>
        <w:t>педагогического опыта.</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r w:rsidRPr="00845C87">
        <w:rPr>
          <w:rFonts w:cs="Times New Roman"/>
          <w:color w:val="000000"/>
          <w:spacing w:val="9"/>
          <w:sz w:val="28"/>
          <w:szCs w:val="28"/>
        </w:rPr>
        <w:t xml:space="preserve">Система открытого занятия должна поддерживать все новое, передовое, что рождается в труде педагогического коллектива, </w:t>
      </w:r>
      <w:r w:rsidRPr="00845C87">
        <w:rPr>
          <w:rFonts w:cs="Times New Roman"/>
          <w:color w:val="000000"/>
          <w:spacing w:val="1"/>
          <w:sz w:val="28"/>
          <w:szCs w:val="28"/>
        </w:rPr>
        <w:t xml:space="preserve">способствовать внедрению в практику прогрессивных форм и методов </w:t>
      </w:r>
      <w:r w:rsidRPr="00845C87">
        <w:rPr>
          <w:rFonts w:cs="Times New Roman"/>
          <w:color w:val="000000"/>
          <w:spacing w:val="-1"/>
          <w:sz w:val="28"/>
          <w:szCs w:val="28"/>
        </w:rPr>
        <w:t>обучения и воспитания</w:t>
      </w:r>
      <w:r w:rsidR="00845C87">
        <w:rPr>
          <w:rFonts w:cs="Times New Roman"/>
          <w:color w:val="000000"/>
          <w:spacing w:val="-1"/>
          <w:sz w:val="28"/>
          <w:szCs w:val="28"/>
        </w:rPr>
        <w:t xml:space="preserve"> </w:t>
      </w:r>
      <w:r w:rsidR="00845C87" w:rsidRPr="00845C87">
        <w:rPr>
          <w:rFonts w:cs="Times New Roman"/>
          <w:color w:val="000000"/>
          <w:spacing w:val="-1"/>
          <w:sz w:val="28"/>
          <w:szCs w:val="28"/>
        </w:rPr>
        <w:t>учащихся</w:t>
      </w:r>
      <w:r w:rsidRPr="00845C87">
        <w:rPr>
          <w:rFonts w:cs="Times New Roman"/>
          <w:color w:val="000000"/>
          <w:spacing w:val="-1"/>
          <w:sz w:val="28"/>
          <w:szCs w:val="28"/>
        </w:rPr>
        <w:t xml:space="preserve"> колледжа.</w:t>
      </w:r>
      <w:r w:rsidRPr="006A33F6">
        <w:rPr>
          <w:rFonts w:cs="Times New Roman"/>
          <w:color w:val="000000"/>
          <w:spacing w:val="-1"/>
          <w:sz w:val="28"/>
          <w:szCs w:val="28"/>
        </w:rPr>
        <w:t xml:space="preserve"> </w:t>
      </w:r>
    </w:p>
    <w:p w:rsidR="006A33F6" w:rsidRPr="006A33F6" w:rsidRDefault="006A33F6" w:rsidP="006A33F6">
      <w:pPr>
        <w:shd w:val="clear" w:color="auto" w:fill="FFFFFF"/>
        <w:spacing w:line="276" w:lineRule="auto"/>
        <w:ind w:firstLine="709"/>
        <w:jc w:val="both"/>
        <w:rPr>
          <w:rFonts w:cs="Times New Roman"/>
          <w:color w:val="000000"/>
          <w:spacing w:val="-1"/>
          <w:sz w:val="28"/>
          <w:szCs w:val="28"/>
        </w:rPr>
      </w:pPr>
    </w:p>
    <w:p w:rsidR="006A33F6" w:rsidRPr="006A33F6" w:rsidRDefault="006A33F6" w:rsidP="006A33F6">
      <w:pPr>
        <w:shd w:val="clear" w:color="auto" w:fill="FFFFFF"/>
        <w:spacing w:line="276" w:lineRule="auto"/>
        <w:ind w:firstLine="709"/>
        <w:jc w:val="both"/>
        <w:rPr>
          <w:rFonts w:cs="Times New Roman"/>
          <w:sz w:val="28"/>
          <w:szCs w:val="28"/>
        </w:rPr>
      </w:pPr>
    </w:p>
    <w:p w:rsidR="00EF0698" w:rsidRDefault="006A33F6" w:rsidP="00D25F4E">
      <w:pPr>
        <w:pStyle w:val="a3"/>
        <w:spacing w:before="0" w:after="0" w:line="276" w:lineRule="auto"/>
        <w:ind w:firstLine="709"/>
        <w:jc w:val="right"/>
        <w:rPr>
          <w:rFonts w:cs="Times New Roman"/>
          <w:i/>
          <w:sz w:val="28"/>
          <w:szCs w:val="28"/>
        </w:rPr>
      </w:pPr>
      <w:r w:rsidRPr="006A33F6">
        <w:rPr>
          <w:rFonts w:cs="Times New Roman"/>
          <w:sz w:val="28"/>
          <w:szCs w:val="28"/>
        </w:rPr>
        <w:br w:type="page"/>
      </w:r>
      <w:r w:rsidR="00E40D34" w:rsidRPr="00EF0698">
        <w:rPr>
          <w:rFonts w:cs="Times New Roman"/>
          <w:i/>
          <w:sz w:val="28"/>
          <w:szCs w:val="28"/>
        </w:rPr>
        <w:t>Прил</w:t>
      </w:r>
      <w:r w:rsidR="00EF0698">
        <w:rPr>
          <w:rFonts w:cs="Times New Roman"/>
          <w:i/>
          <w:sz w:val="28"/>
          <w:szCs w:val="28"/>
        </w:rPr>
        <w:t>ожение</w:t>
      </w:r>
      <w:r w:rsidR="000D47CC" w:rsidRPr="00EF0698">
        <w:rPr>
          <w:rFonts w:cs="Times New Roman"/>
          <w:i/>
          <w:sz w:val="28"/>
          <w:szCs w:val="28"/>
        </w:rPr>
        <w:t xml:space="preserve"> </w:t>
      </w:r>
      <w:r w:rsidR="00E40D34" w:rsidRPr="00EF0698">
        <w:rPr>
          <w:rFonts w:cs="Times New Roman"/>
          <w:i/>
          <w:sz w:val="28"/>
          <w:szCs w:val="28"/>
        </w:rPr>
        <w:t>1</w:t>
      </w:r>
    </w:p>
    <w:p w:rsidR="00D25F4E" w:rsidRPr="00D25F4E" w:rsidRDefault="00D25F4E" w:rsidP="00D25F4E">
      <w:pPr>
        <w:pStyle w:val="a3"/>
        <w:spacing w:before="0" w:after="0" w:line="276" w:lineRule="auto"/>
        <w:ind w:firstLine="709"/>
        <w:jc w:val="right"/>
        <w:rPr>
          <w:rFonts w:cs="Times New Roman"/>
          <w:i/>
          <w:sz w:val="28"/>
          <w:szCs w:val="28"/>
        </w:rPr>
      </w:pPr>
    </w:p>
    <w:p w:rsidR="00EF0698" w:rsidRDefault="00BE478F" w:rsidP="00BE478F">
      <w:pPr>
        <w:pStyle w:val="western"/>
        <w:spacing w:before="0" w:beforeAutospacing="0" w:after="0" w:afterAutospacing="0" w:line="276" w:lineRule="auto"/>
        <w:jc w:val="center"/>
        <w:rPr>
          <w:sz w:val="32"/>
          <w:szCs w:val="32"/>
        </w:rPr>
      </w:pPr>
      <w:r w:rsidRPr="00EF0698">
        <w:rPr>
          <w:sz w:val="32"/>
          <w:szCs w:val="32"/>
        </w:rPr>
        <w:t xml:space="preserve">ВОЗМОЖНЫЕ ФОРМУЛИРОВКИ </w:t>
      </w:r>
      <w:r w:rsidRPr="00BE478F">
        <w:rPr>
          <w:sz w:val="32"/>
          <w:szCs w:val="32"/>
        </w:rPr>
        <w:t>ТРИЕДИНОЙ ЦЕЛИ УЧЕБНОГО ЗАНЯТИЯ</w:t>
      </w:r>
    </w:p>
    <w:p w:rsidR="00E40D34" w:rsidRPr="00E40D34" w:rsidRDefault="00E40D34" w:rsidP="00EF0698">
      <w:pPr>
        <w:pStyle w:val="a3"/>
        <w:spacing w:before="0" w:after="0" w:line="276" w:lineRule="auto"/>
        <w:rPr>
          <w:rFonts w:cs="Times New Roman"/>
          <w:sz w:val="28"/>
          <w:szCs w:val="28"/>
        </w:rPr>
      </w:pPr>
      <w:r>
        <w:rPr>
          <w:rFonts w:cs="Times New Roman"/>
          <w:b/>
          <w:bCs/>
          <w:sz w:val="28"/>
          <w:szCs w:val="28"/>
        </w:rPr>
        <w:t>Познавательный аспект</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изучение новых знаний;</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сообщение новых фактов;</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введение новых понятий и терминов;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изучение новых явлений, законов, закономерностей;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обучение новым способам деятельности;</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изучение дополнительных признаков;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обобщение, углубление уже известного материала;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закрепление уже известного способа;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 xml:space="preserve">отработка речевых навыков; </w:t>
      </w:r>
    </w:p>
    <w:p w:rsidR="00E40D34" w:rsidRPr="00EF0698" w:rsidRDefault="00E40D34" w:rsidP="00693DBE">
      <w:pPr>
        <w:pStyle w:val="western"/>
        <w:numPr>
          <w:ilvl w:val="0"/>
          <w:numId w:val="17"/>
        </w:numPr>
        <w:spacing w:before="0" w:beforeAutospacing="0" w:after="0" w:afterAutospacing="0" w:line="276" w:lineRule="auto"/>
        <w:ind w:left="0" w:firstLine="709"/>
        <w:jc w:val="both"/>
        <w:rPr>
          <w:sz w:val="28"/>
          <w:szCs w:val="28"/>
        </w:rPr>
      </w:pPr>
      <w:r w:rsidRPr="00EF0698">
        <w:rPr>
          <w:sz w:val="28"/>
          <w:szCs w:val="28"/>
        </w:rPr>
        <w:t xml:space="preserve">обучение работе с источником знаний: книгой, учебником, </w:t>
      </w:r>
      <w:r w:rsidR="00EF0698" w:rsidRPr="00EF0698">
        <w:rPr>
          <w:sz w:val="28"/>
          <w:szCs w:val="28"/>
        </w:rPr>
        <w:t xml:space="preserve"> </w:t>
      </w:r>
      <w:r w:rsidRPr="00EF0698">
        <w:rPr>
          <w:sz w:val="28"/>
          <w:szCs w:val="28"/>
        </w:rPr>
        <w:t xml:space="preserve">справочной литературой; </w:t>
      </w:r>
    </w:p>
    <w:p w:rsidR="00E40D34" w:rsidRPr="00E40D34" w:rsidRDefault="00E40D34" w:rsidP="00E40D34">
      <w:pPr>
        <w:pStyle w:val="western"/>
        <w:numPr>
          <w:ilvl w:val="0"/>
          <w:numId w:val="17"/>
        </w:numPr>
        <w:spacing w:before="0" w:beforeAutospacing="0" w:after="0" w:afterAutospacing="0" w:line="276" w:lineRule="auto"/>
        <w:ind w:left="0" w:firstLine="709"/>
        <w:rPr>
          <w:sz w:val="28"/>
          <w:szCs w:val="28"/>
        </w:rPr>
      </w:pPr>
      <w:r w:rsidRPr="00E40D34">
        <w:rPr>
          <w:sz w:val="28"/>
          <w:szCs w:val="28"/>
        </w:rPr>
        <w:t>систематизация знаний;</w:t>
      </w:r>
      <w:r w:rsidR="00C2200A">
        <w:rPr>
          <w:sz w:val="28"/>
          <w:szCs w:val="28"/>
        </w:rPr>
        <w:t xml:space="preserve"> обзор, упорядочение изученного и т.д.</w:t>
      </w:r>
    </w:p>
    <w:p w:rsidR="00693DBE" w:rsidRDefault="00693DBE" w:rsidP="00EF0698">
      <w:pPr>
        <w:pStyle w:val="a3"/>
        <w:spacing w:before="0" w:after="0" w:line="276" w:lineRule="auto"/>
        <w:rPr>
          <w:rFonts w:cs="Times New Roman"/>
          <w:b/>
          <w:bCs/>
          <w:sz w:val="28"/>
          <w:szCs w:val="28"/>
        </w:rPr>
      </w:pPr>
    </w:p>
    <w:p w:rsidR="00E40D34" w:rsidRPr="00E40D34" w:rsidRDefault="00E40D34" w:rsidP="00EF0698">
      <w:pPr>
        <w:pStyle w:val="a3"/>
        <w:spacing w:before="0" w:after="0" w:line="276" w:lineRule="auto"/>
        <w:rPr>
          <w:rFonts w:cs="Times New Roman"/>
          <w:sz w:val="28"/>
          <w:szCs w:val="28"/>
        </w:rPr>
      </w:pPr>
      <w:r>
        <w:rPr>
          <w:rFonts w:cs="Times New Roman"/>
          <w:b/>
          <w:bCs/>
          <w:sz w:val="28"/>
          <w:szCs w:val="28"/>
        </w:rPr>
        <w:t xml:space="preserve">Развивающий </w:t>
      </w:r>
      <w:r w:rsidRPr="00E40D34">
        <w:rPr>
          <w:rFonts w:cs="Times New Roman"/>
          <w:b/>
          <w:bCs/>
          <w:sz w:val="28"/>
          <w:szCs w:val="28"/>
        </w:rPr>
        <w:t xml:space="preserve">аспект </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формирование умений анализировать, устанавлива</w:t>
      </w:r>
      <w:r w:rsidR="00CD0576">
        <w:rPr>
          <w:rFonts w:cs="Times New Roman"/>
          <w:sz w:val="28"/>
          <w:szCs w:val="28"/>
        </w:rPr>
        <w:t>ть причинно-следственные связи;</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 xml:space="preserve">развивать умение сравнивать и находить различий </w:t>
      </w:r>
      <w:r w:rsidR="00CD0576">
        <w:rPr>
          <w:rFonts w:cs="Times New Roman"/>
          <w:sz w:val="28"/>
          <w:szCs w:val="28"/>
        </w:rPr>
        <w:t>и сходства у изучаемых объектов;</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развивать умение аргументир</w:t>
      </w:r>
      <w:r w:rsidR="00CD0576">
        <w:rPr>
          <w:rFonts w:cs="Times New Roman"/>
          <w:sz w:val="28"/>
          <w:szCs w:val="28"/>
        </w:rPr>
        <w:t>овать и доказывать свое мнение;</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 xml:space="preserve">развивать умение </w:t>
      </w:r>
      <w:r w:rsidR="00CD0576">
        <w:rPr>
          <w:rFonts w:cs="Times New Roman"/>
          <w:sz w:val="28"/>
          <w:szCs w:val="28"/>
        </w:rPr>
        <w:t>обобщать и синтезировать знания;</w:t>
      </w:r>
      <w:r w:rsidRPr="00E40D34">
        <w:rPr>
          <w:rFonts w:cs="Times New Roman"/>
          <w:sz w:val="28"/>
          <w:szCs w:val="28"/>
        </w:rPr>
        <w:t xml:space="preserve"> </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выд</w:t>
      </w:r>
      <w:r w:rsidR="00CD0576">
        <w:rPr>
          <w:rFonts w:cs="Times New Roman"/>
          <w:sz w:val="28"/>
          <w:szCs w:val="28"/>
        </w:rPr>
        <w:t>вигать гипотезы и предположения;</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пер</w:t>
      </w:r>
      <w:r w:rsidR="00CD0576">
        <w:rPr>
          <w:rFonts w:cs="Times New Roman"/>
          <w:sz w:val="28"/>
          <w:szCs w:val="28"/>
        </w:rPr>
        <w:t>еносить знания в новые ситуации;</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искать ан</w:t>
      </w:r>
      <w:r w:rsidR="00CD0576">
        <w:rPr>
          <w:rFonts w:cs="Times New Roman"/>
          <w:sz w:val="28"/>
          <w:szCs w:val="28"/>
        </w:rPr>
        <w:t>алоги и другие варианты решения;</w:t>
      </w:r>
    </w:p>
    <w:p w:rsidR="00E40D34" w:rsidRPr="00E40D34" w:rsidRDefault="00CD0576" w:rsidP="00E40D34">
      <w:pPr>
        <w:pStyle w:val="a3"/>
        <w:numPr>
          <w:ilvl w:val="0"/>
          <w:numId w:val="18"/>
        </w:numPr>
        <w:suppressAutoHyphens w:val="0"/>
        <w:spacing w:before="0" w:after="0" w:line="276" w:lineRule="auto"/>
        <w:ind w:left="0" w:firstLine="709"/>
        <w:rPr>
          <w:rFonts w:cs="Times New Roman"/>
          <w:sz w:val="28"/>
          <w:szCs w:val="28"/>
        </w:rPr>
      </w:pPr>
      <w:r>
        <w:rPr>
          <w:rFonts w:cs="Times New Roman"/>
          <w:sz w:val="28"/>
          <w:szCs w:val="28"/>
        </w:rPr>
        <w:t>планировать свою деятельность;</w:t>
      </w:r>
      <w:r w:rsidR="00E40D34" w:rsidRPr="00E40D34">
        <w:rPr>
          <w:rFonts w:cs="Times New Roman"/>
          <w:sz w:val="28"/>
          <w:szCs w:val="28"/>
        </w:rPr>
        <w:t xml:space="preserve"> </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 xml:space="preserve">тренировать память, развивать способности концентрировать внимание и его распределять; </w:t>
      </w:r>
    </w:p>
    <w:p w:rsidR="00E40D34" w:rsidRPr="00E40D34" w:rsidRDefault="00E40D34" w:rsidP="00E40D34">
      <w:pPr>
        <w:pStyle w:val="a3"/>
        <w:numPr>
          <w:ilvl w:val="0"/>
          <w:numId w:val="18"/>
        </w:numPr>
        <w:suppressAutoHyphens w:val="0"/>
        <w:spacing w:before="0" w:after="0" w:line="276" w:lineRule="auto"/>
        <w:ind w:left="0" w:firstLine="709"/>
        <w:rPr>
          <w:rFonts w:cs="Times New Roman"/>
          <w:sz w:val="28"/>
          <w:szCs w:val="28"/>
        </w:rPr>
      </w:pPr>
      <w:r w:rsidRPr="00E40D34">
        <w:rPr>
          <w:rFonts w:cs="Times New Roman"/>
          <w:sz w:val="28"/>
          <w:szCs w:val="28"/>
        </w:rPr>
        <w:t>развивать ассоци</w:t>
      </w:r>
      <w:r w:rsidR="00CD0576">
        <w:rPr>
          <w:rFonts w:cs="Times New Roman"/>
          <w:sz w:val="28"/>
          <w:szCs w:val="28"/>
        </w:rPr>
        <w:t>ативного мышления, воображения и т.д.</w:t>
      </w:r>
    </w:p>
    <w:p w:rsidR="00693DBE" w:rsidRDefault="00693DBE" w:rsidP="00EF0698">
      <w:pPr>
        <w:pStyle w:val="a3"/>
        <w:spacing w:before="0" w:after="0" w:line="276" w:lineRule="auto"/>
        <w:jc w:val="both"/>
        <w:rPr>
          <w:rFonts w:cs="Times New Roman"/>
          <w:b/>
          <w:bCs/>
          <w:sz w:val="28"/>
          <w:szCs w:val="28"/>
        </w:rPr>
      </w:pPr>
    </w:p>
    <w:p w:rsidR="00E40D34" w:rsidRDefault="00E40D34" w:rsidP="00EF0698">
      <w:pPr>
        <w:pStyle w:val="a3"/>
        <w:spacing w:before="0" w:after="0" w:line="276" w:lineRule="auto"/>
        <w:jc w:val="both"/>
        <w:rPr>
          <w:rFonts w:cs="Times New Roman"/>
          <w:b/>
          <w:bCs/>
          <w:sz w:val="28"/>
          <w:szCs w:val="28"/>
        </w:rPr>
      </w:pPr>
      <w:r w:rsidRPr="00E40D34">
        <w:rPr>
          <w:rFonts w:cs="Times New Roman"/>
          <w:b/>
          <w:bCs/>
          <w:sz w:val="28"/>
          <w:szCs w:val="28"/>
        </w:rPr>
        <w:t xml:space="preserve">Воспитывающий аспект </w:t>
      </w:r>
    </w:p>
    <w:p w:rsidR="00E40D34" w:rsidRPr="00E40D34" w:rsidRDefault="00E40D34" w:rsidP="00CD0576">
      <w:pPr>
        <w:pStyle w:val="western"/>
        <w:numPr>
          <w:ilvl w:val="0"/>
          <w:numId w:val="19"/>
        </w:numPr>
        <w:spacing w:before="0" w:beforeAutospacing="0" w:after="0" w:afterAutospacing="0" w:line="276" w:lineRule="auto"/>
        <w:ind w:left="0" w:firstLine="709"/>
        <w:jc w:val="both"/>
        <w:rPr>
          <w:sz w:val="28"/>
          <w:szCs w:val="28"/>
        </w:rPr>
      </w:pPr>
      <w:r w:rsidRPr="00E40D34">
        <w:rPr>
          <w:sz w:val="28"/>
          <w:szCs w:val="28"/>
        </w:rPr>
        <w:t xml:space="preserve">воспитание личностных качеств, </w:t>
      </w:r>
      <w:r w:rsidRPr="00CD0576">
        <w:rPr>
          <w:b/>
          <w:sz w:val="28"/>
          <w:szCs w:val="28"/>
        </w:rPr>
        <w:t xml:space="preserve">обеспечивающих </w:t>
      </w:r>
      <w:r w:rsidRPr="00CD0576">
        <w:rPr>
          <w:b/>
          <w:bCs/>
          <w:sz w:val="28"/>
          <w:szCs w:val="28"/>
        </w:rPr>
        <w:t xml:space="preserve">успешность исполнительской деятельности </w:t>
      </w:r>
      <w:r w:rsidRPr="00E40D34">
        <w:rPr>
          <w:sz w:val="28"/>
          <w:szCs w:val="28"/>
        </w:rPr>
        <w:t>(</w:t>
      </w:r>
      <w:r w:rsidR="00CD0576">
        <w:rPr>
          <w:sz w:val="28"/>
          <w:szCs w:val="28"/>
        </w:rPr>
        <w:t>д</w:t>
      </w:r>
      <w:r w:rsidR="00CD0576" w:rsidRPr="00E40D34">
        <w:rPr>
          <w:sz w:val="28"/>
          <w:szCs w:val="28"/>
        </w:rPr>
        <w:t xml:space="preserve">исциплинированности, </w:t>
      </w:r>
      <w:r w:rsidR="00CD0576">
        <w:rPr>
          <w:sz w:val="28"/>
          <w:szCs w:val="28"/>
        </w:rPr>
        <w:t xml:space="preserve">уверенности, </w:t>
      </w:r>
      <w:r w:rsidRPr="00E40D34">
        <w:rPr>
          <w:sz w:val="28"/>
          <w:szCs w:val="28"/>
        </w:rPr>
        <w:t>исполнительности, внимательности, добросовестн</w:t>
      </w:r>
      <w:r>
        <w:rPr>
          <w:sz w:val="28"/>
          <w:szCs w:val="28"/>
        </w:rPr>
        <w:t xml:space="preserve">ости, деловитости, </w:t>
      </w:r>
      <w:r w:rsidR="00CD0576" w:rsidRPr="00E40D34">
        <w:rPr>
          <w:sz w:val="28"/>
          <w:szCs w:val="28"/>
        </w:rPr>
        <w:t xml:space="preserve">эмоциональности, </w:t>
      </w:r>
      <w:r w:rsidRPr="00E40D34">
        <w:rPr>
          <w:sz w:val="28"/>
          <w:szCs w:val="28"/>
        </w:rPr>
        <w:t xml:space="preserve">уравновешенности, ответственности, </w:t>
      </w:r>
      <w:r w:rsidR="00CD0576">
        <w:rPr>
          <w:sz w:val="28"/>
          <w:szCs w:val="28"/>
        </w:rPr>
        <w:t>трудолюбия, работоспособности);</w:t>
      </w:r>
    </w:p>
    <w:p w:rsidR="00E40D34" w:rsidRPr="00E40D34" w:rsidRDefault="00E40D34" w:rsidP="00CD0576">
      <w:pPr>
        <w:pStyle w:val="western"/>
        <w:numPr>
          <w:ilvl w:val="0"/>
          <w:numId w:val="19"/>
        </w:numPr>
        <w:spacing w:before="0" w:beforeAutospacing="0" w:after="0" w:afterAutospacing="0" w:line="276" w:lineRule="auto"/>
        <w:ind w:left="0" w:firstLine="709"/>
        <w:jc w:val="both"/>
        <w:rPr>
          <w:sz w:val="28"/>
          <w:szCs w:val="28"/>
        </w:rPr>
      </w:pPr>
      <w:r w:rsidRPr="00E40D34">
        <w:rPr>
          <w:sz w:val="28"/>
          <w:szCs w:val="28"/>
        </w:rPr>
        <w:t xml:space="preserve">воспитание личностных качеств, обеспечивающих </w:t>
      </w:r>
      <w:r w:rsidRPr="00E40D34">
        <w:rPr>
          <w:b/>
          <w:bCs/>
          <w:sz w:val="28"/>
          <w:szCs w:val="28"/>
        </w:rPr>
        <w:t xml:space="preserve">успешность творческой деятельности </w:t>
      </w:r>
      <w:r w:rsidRPr="00E40D34">
        <w:rPr>
          <w:sz w:val="28"/>
          <w:szCs w:val="28"/>
        </w:rPr>
        <w:t>(активности, увлеченности, целеустремленности, настойчивости, наблюдательности, волевых качеств, интуиции, сообраз</w:t>
      </w:r>
      <w:r w:rsidR="00CD0576">
        <w:rPr>
          <w:sz w:val="28"/>
          <w:szCs w:val="28"/>
        </w:rPr>
        <w:t>ительности, самостоятельности);</w:t>
      </w:r>
    </w:p>
    <w:p w:rsidR="00E40D34" w:rsidRPr="00E40D34" w:rsidRDefault="00E40D34" w:rsidP="00CD0576">
      <w:pPr>
        <w:pStyle w:val="western"/>
        <w:numPr>
          <w:ilvl w:val="0"/>
          <w:numId w:val="19"/>
        </w:numPr>
        <w:spacing w:before="0" w:beforeAutospacing="0" w:after="0" w:afterAutospacing="0" w:line="276" w:lineRule="auto"/>
        <w:ind w:left="0" w:firstLine="709"/>
        <w:jc w:val="both"/>
        <w:rPr>
          <w:sz w:val="28"/>
          <w:szCs w:val="28"/>
        </w:rPr>
      </w:pPr>
      <w:r w:rsidRPr="00E40D34">
        <w:rPr>
          <w:sz w:val="28"/>
          <w:szCs w:val="28"/>
        </w:rPr>
        <w:t xml:space="preserve">воспитание личностных качеств, обеспечивающих </w:t>
      </w:r>
      <w:r w:rsidRPr="00E40D34">
        <w:rPr>
          <w:b/>
          <w:bCs/>
          <w:sz w:val="28"/>
          <w:szCs w:val="28"/>
        </w:rPr>
        <w:t xml:space="preserve">успешность существования и деятельности в ученическом коллективе </w:t>
      </w:r>
      <w:r w:rsidRPr="00E40D34">
        <w:rPr>
          <w:sz w:val="28"/>
          <w:szCs w:val="28"/>
        </w:rPr>
        <w:t>(требовательности, принципиальности, критичности и самокритичности, великодушия, благородства, человечности, чуткости и гуманности, вежливости, тактичности, уважительности, самообладания, выдержки, умеренности, скромности, верности, постоянства, достоинства, смелости, осмотрительности, характера, оптимизма, жизнерадостности, дружелюбия, приветливости, солидарности, женственности, мужественнос</w:t>
      </w:r>
      <w:r w:rsidR="00CD0576">
        <w:rPr>
          <w:sz w:val="28"/>
          <w:szCs w:val="28"/>
        </w:rPr>
        <w:t>ти, стремления к взаимовыручке);</w:t>
      </w:r>
      <w:r w:rsidRPr="00E40D34">
        <w:rPr>
          <w:sz w:val="28"/>
          <w:szCs w:val="28"/>
        </w:rPr>
        <w:t xml:space="preserve"> </w:t>
      </w:r>
    </w:p>
    <w:p w:rsidR="00E40D34" w:rsidRPr="00E40D34" w:rsidRDefault="00CD0576" w:rsidP="00CD0576">
      <w:pPr>
        <w:pStyle w:val="western"/>
        <w:numPr>
          <w:ilvl w:val="0"/>
          <w:numId w:val="19"/>
        </w:numPr>
        <w:spacing w:before="0" w:beforeAutospacing="0" w:after="0" w:afterAutospacing="0" w:line="276" w:lineRule="auto"/>
        <w:ind w:left="0" w:firstLine="709"/>
        <w:jc w:val="both"/>
        <w:rPr>
          <w:sz w:val="28"/>
          <w:szCs w:val="28"/>
        </w:rPr>
      </w:pPr>
      <w:r>
        <w:rPr>
          <w:sz w:val="28"/>
          <w:szCs w:val="28"/>
        </w:rPr>
        <w:t>ф</w:t>
      </w:r>
      <w:r w:rsidR="00E40D34" w:rsidRPr="00E40D34">
        <w:rPr>
          <w:sz w:val="28"/>
          <w:szCs w:val="28"/>
        </w:rPr>
        <w:t xml:space="preserve">ормирование диалектико-материалистического мировоззрения, активной жизненной позиции. </w:t>
      </w:r>
    </w:p>
    <w:p w:rsidR="00CD0576" w:rsidRPr="00CD0576" w:rsidRDefault="00CD0576" w:rsidP="00CD0576">
      <w:pPr>
        <w:pStyle w:val="a3"/>
        <w:spacing w:before="0" w:after="0" w:line="276" w:lineRule="auto"/>
        <w:ind w:firstLine="709"/>
        <w:jc w:val="both"/>
        <w:rPr>
          <w:rFonts w:cs="Times New Roman"/>
          <w:bCs/>
          <w:i/>
          <w:sz w:val="28"/>
          <w:szCs w:val="28"/>
        </w:rPr>
      </w:pPr>
      <w:r w:rsidRPr="00CD0576">
        <w:rPr>
          <w:rFonts w:cs="Times New Roman"/>
          <w:bCs/>
          <w:i/>
          <w:sz w:val="28"/>
          <w:szCs w:val="28"/>
        </w:rPr>
        <w:t>Например</w:t>
      </w:r>
      <w:r w:rsidR="00C2200A">
        <w:rPr>
          <w:rFonts w:cs="Times New Roman"/>
          <w:bCs/>
          <w:i/>
          <w:sz w:val="28"/>
          <w:szCs w:val="28"/>
        </w:rPr>
        <w:t>:</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пробуждение и развитие познавательных</w:t>
      </w:r>
      <w:r w:rsidR="00CD0576">
        <w:rPr>
          <w:rFonts w:cs="Times New Roman"/>
          <w:sz w:val="28"/>
          <w:szCs w:val="28"/>
        </w:rPr>
        <w:t xml:space="preserve"> интересов учащихся;</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 xml:space="preserve">воспитание привычки работать самостоятельно, рационально используя известные приемы познавательной деятельности, и стремления к </w:t>
      </w:r>
      <w:r w:rsidR="00CD0576">
        <w:rPr>
          <w:rFonts w:cs="Times New Roman"/>
          <w:sz w:val="28"/>
          <w:szCs w:val="28"/>
        </w:rPr>
        <w:t>приобретению новых умений;</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использование материала урока для выработки уч</w:t>
      </w:r>
      <w:r w:rsidR="00CD0576">
        <w:rPr>
          <w:rFonts w:cs="Times New Roman"/>
          <w:sz w:val="28"/>
          <w:szCs w:val="28"/>
        </w:rPr>
        <w:t>ащимся</w:t>
      </w:r>
      <w:r w:rsidRPr="00E40D34">
        <w:rPr>
          <w:rFonts w:cs="Times New Roman"/>
          <w:sz w:val="28"/>
          <w:szCs w:val="28"/>
        </w:rPr>
        <w:t xml:space="preserve"> собственного взгляда на мир и отношения к нему, для формирован</w:t>
      </w:r>
      <w:r w:rsidR="00CD0576">
        <w:rPr>
          <w:rFonts w:cs="Times New Roman"/>
          <w:sz w:val="28"/>
          <w:szCs w:val="28"/>
        </w:rPr>
        <w:t>ия научного мировоззрения;</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воспитание целеустремленности в по</w:t>
      </w:r>
      <w:r w:rsidR="00CD0576">
        <w:rPr>
          <w:rFonts w:cs="Times New Roman"/>
          <w:sz w:val="28"/>
          <w:szCs w:val="28"/>
        </w:rPr>
        <w:t>знавательной деятельности;</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формирование умения и привычки работать в коллективе, культуры отношений в</w:t>
      </w:r>
      <w:r w:rsidR="00CD0576">
        <w:rPr>
          <w:rFonts w:cs="Times New Roman"/>
          <w:sz w:val="28"/>
          <w:szCs w:val="28"/>
        </w:rPr>
        <w:t xml:space="preserve"> процессе учебного труда; </w:t>
      </w:r>
    </w:p>
    <w:p w:rsidR="00CD0576" w:rsidRDefault="00E40D34" w:rsidP="00CD0576">
      <w:pPr>
        <w:pStyle w:val="a3"/>
        <w:numPr>
          <w:ilvl w:val="0"/>
          <w:numId w:val="21"/>
        </w:numPr>
        <w:spacing w:before="0" w:after="0" w:line="276" w:lineRule="auto"/>
        <w:jc w:val="both"/>
        <w:rPr>
          <w:rFonts w:cs="Times New Roman"/>
          <w:sz w:val="28"/>
          <w:szCs w:val="28"/>
        </w:rPr>
      </w:pPr>
      <w:r w:rsidRPr="00E40D34">
        <w:rPr>
          <w:rFonts w:cs="Times New Roman"/>
          <w:sz w:val="28"/>
          <w:szCs w:val="28"/>
        </w:rPr>
        <w:t>воспитание уверенности в своих силах и возможностях, в способности преодолев</w:t>
      </w:r>
      <w:r w:rsidR="00CD0576">
        <w:rPr>
          <w:rFonts w:cs="Times New Roman"/>
          <w:sz w:val="28"/>
          <w:szCs w:val="28"/>
        </w:rPr>
        <w:t>ать возникающие трудности;</w:t>
      </w:r>
    </w:p>
    <w:p w:rsidR="00CD0576" w:rsidRDefault="00E40D34" w:rsidP="00CD0576">
      <w:pPr>
        <w:pStyle w:val="a3"/>
        <w:numPr>
          <w:ilvl w:val="0"/>
          <w:numId w:val="21"/>
        </w:numPr>
        <w:spacing w:before="0" w:after="0" w:line="276" w:lineRule="auto"/>
        <w:jc w:val="both"/>
        <w:rPr>
          <w:rFonts w:cs="Times New Roman"/>
          <w:sz w:val="28"/>
          <w:szCs w:val="28"/>
        </w:rPr>
      </w:pPr>
      <w:r w:rsidRPr="00CD0576">
        <w:rPr>
          <w:rFonts w:cs="Times New Roman"/>
          <w:sz w:val="28"/>
          <w:szCs w:val="28"/>
        </w:rPr>
        <w:t>создание условий для самореал</w:t>
      </w:r>
      <w:r w:rsidR="00CD0576">
        <w:rPr>
          <w:rFonts w:cs="Times New Roman"/>
          <w:sz w:val="28"/>
          <w:szCs w:val="28"/>
        </w:rPr>
        <w:t>изации и самоутверждения учащегося</w:t>
      </w:r>
      <w:r w:rsidRPr="00CD0576">
        <w:rPr>
          <w:rFonts w:cs="Times New Roman"/>
          <w:sz w:val="28"/>
          <w:szCs w:val="28"/>
        </w:rPr>
        <w:t xml:space="preserve"> в учебном процессе, ситуаций успеха кажд</w:t>
      </w:r>
      <w:r w:rsidR="00CD0576">
        <w:rPr>
          <w:rFonts w:cs="Times New Roman"/>
          <w:sz w:val="28"/>
          <w:szCs w:val="28"/>
        </w:rPr>
        <w:t>ого учащегося перед группой</w:t>
      </w:r>
      <w:r w:rsidR="00CD0576" w:rsidRPr="00CD0576">
        <w:rPr>
          <w:rFonts w:cs="Times New Roman"/>
          <w:sz w:val="28"/>
          <w:szCs w:val="28"/>
        </w:rPr>
        <w:t>;</w:t>
      </w:r>
    </w:p>
    <w:p w:rsidR="00CD0576" w:rsidRDefault="00E40D34" w:rsidP="00CD0576">
      <w:pPr>
        <w:pStyle w:val="a3"/>
        <w:numPr>
          <w:ilvl w:val="0"/>
          <w:numId w:val="21"/>
        </w:numPr>
        <w:spacing w:before="0" w:after="0" w:line="276" w:lineRule="auto"/>
        <w:jc w:val="both"/>
        <w:rPr>
          <w:rFonts w:cs="Times New Roman"/>
          <w:sz w:val="28"/>
          <w:szCs w:val="28"/>
        </w:rPr>
      </w:pPr>
      <w:r w:rsidRPr="00CD0576">
        <w:rPr>
          <w:rFonts w:cs="Times New Roman"/>
          <w:sz w:val="28"/>
          <w:szCs w:val="28"/>
        </w:rPr>
        <w:t>воспитание правильного отношения к ошибкам и критике о ст</w:t>
      </w:r>
      <w:r w:rsidR="00CD0576" w:rsidRPr="00CD0576">
        <w:rPr>
          <w:rFonts w:cs="Times New Roman"/>
          <w:sz w:val="28"/>
          <w:szCs w:val="28"/>
        </w:rPr>
        <w:t>ороны товарищей по работе;</w:t>
      </w:r>
    </w:p>
    <w:p w:rsidR="00CD0576" w:rsidRDefault="00E40D34" w:rsidP="00CD0576">
      <w:pPr>
        <w:pStyle w:val="a3"/>
        <w:numPr>
          <w:ilvl w:val="0"/>
          <w:numId w:val="21"/>
        </w:numPr>
        <w:spacing w:before="0" w:after="0" w:line="276" w:lineRule="auto"/>
        <w:jc w:val="both"/>
        <w:rPr>
          <w:rFonts w:cs="Times New Roman"/>
          <w:sz w:val="28"/>
          <w:szCs w:val="28"/>
        </w:rPr>
      </w:pPr>
      <w:r w:rsidRPr="00CD0576">
        <w:rPr>
          <w:rFonts w:cs="Times New Roman"/>
          <w:sz w:val="28"/>
          <w:szCs w:val="28"/>
        </w:rPr>
        <w:t>умение правильно переживать успех и воспри</w:t>
      </w:r>
      <w:r w:rsidR="00CD0576" w:rsidRPr="00CD0576">
        <w:rPr>
          <w:rFonts w:cs="Times New Roman"/>
          <w:sz w:val="28"/>
          <w:szCs w:val="28"/>
        </w:rPr>
        <w:t>ним</w:t>
      </w:r>
      <w:r w:rsidR="00CD0576">
        <w:rPr>
          <w:rFonts w:cs="Times New Roman"/>
          <w:sz w:val="28"/>
          <w:szCs w:val="28"/>
        </w:rPr>
        <w:t>ать похвалу;</w:t>
      </w:r>
    </w:p>
    <w:p w:rsidR="00CD0576" w:rsidRDefault="00E40D34" w:rsidP="00CD0576">
      <w:pPr>
        <w:pStyle w:val="a3"/>
        <w:numPr>
          <w:ilvl w:val="0"/>
          <w:numId w:val="21"/>
        </w:numPr>
        <w:spacing w:before="0" w:after="0" w:line="276" w:lineRule="auto"/>
        <w:jc w:val="both"/>
        <w:rPr>
          <w:rFonts w:cs="Times New Roman"/>
          <w:sz w:val="28"/>
          <w:szCs w:val="28"/>
        </w:rPr>
      </w:pPr>
      <w:r w:rsidRPr="00CD0576">
        <w:rPr>
          <w:rFonts w:cs="Times New Roman"/>
          <w:sz w:val="28"/>
          <w:szCs w:val="28"/>
        </w:rPr>
        <w:t xml:space="preserve">воспитание привычки к различным формам познавательной деятельности, способности продуктивно работать в условиях индивидуальной, групповой и </w:t>
      </w:r>
      <w:r w:rsidR="00CD0576" w:rsidRPr="00CD0576">
        <w:rPr>
          <w:rFonts w:cs="Times New Roman"/>
          <w:sz w:val="28"/>
          <w:szCs w:val="28"/>
        </w:rPr>
        <w:t xml:space="preserve">коллективной работы; </w:t>
      </w:r>
    </w:p>
    <w:p w:rsidR="00E40D34" w:rsidRPr="00CD0576" w:rsidRDefault="00E40D34" w:rsidP="00CD0576">
      <w:pPr>
        <w:pStyle w:val="a3"/>
        <w:numPr>
          <w:ilvl w:val="0"/>
          <w:numId w:val="21"/>
        </w:numPr>
        <w:spacing w:before="0" w:after="0" w:line="276" w:lineRule="auto"/>
        <w:jc w:val="both"/>
        <w:rPr>
          <w:rFonts w:cs="Times New Roman"/>
          <w:sz w:val="28"/>
          <w:szCs w:val="28"/>
        </w:rPr>
      </w:pPr>
      <w:r w:rsidRPr="00CD0576">
        <w:rPr>
          <w:rFonts w:cs="Times New Roman"/>
          <w:sz w:val="28"/>
          <w:szCs w:val="28"/>
        </w:rPr>
        <w:t>активность познавательной деятельности, стремление к самостоятельности</w:t>
      </w:r>
      <w:r w:rsidR="00CD0576">
        <w:rPr>
          <w:rFonts w:cs="Times New Roman"/>
          <w:sz w:val="28"/>
          <w:szCs w:val="28"/>
        </w:rPr>
        <w:t xml:space="preserve"> в решении познавательных задач и т.д.</w:t>
      </w:r>
    </w:p>
    <w:p w:rsidR="006A33F6" w:rsidRPr="00EF0698" w:rsidRDefault="00D25F4E" w:rsidP="00EF0698">
      <w:pPr>
        <w:pStyle w:val="a3"/>
        <w:spacing w:before="0" w:after="0" w:line="276" w:lineRule="auto"/>
        <w:ind w:firstLine="709"/>
        <w:jc w:val="right"/>
        <w:rPr>
          <w:rFonts w:cs="Times New Roman"/>
          <w:i/>
          <w:sz w:val="28"/>
          <w:szCs w:val="28"/>
        </w:rPr>
      </w:pPr>
      <w:r>
        <w:rPr>
          <w:rFonts w:cs="Times New Roman"/>
          <w:i/>
          <w:sz w:val="28"/>
          <w:szCs w:val="28"/>
        </w:rPr>
        <w:br w:type="page"/>
      </w:r>
      <w:r w:rsidR="00EF0698">
        <w:rPr>
          <w:rFonts w:cs="Times New Roman"/>
          <w:i/>
          <w:sz w:val="28"/>
          <w:szCs w:val="28"/>
        </w:rPr>
        <w:t>Приложение</w:t>
      </w:r>
      <w:r w:rsidR="00E40D34" w:rsidRPr="00EF0698">
        <w:rPr>
          <w:rFonts w:cs="Times New Roman"/>
          <w:i/>
          <w:sz w:val="28"/>
          <w:szCs w:val="28"/>
        </w:rPr>
        <w:t xml:space="preserve"> 2</w:t>
      </w:r>
    </w:p>
    <w:p w:rsidR="00486898" w:rsidRDefault="00486898" w:rsidP="00486898">
      <w:pPr>
        <w:spacing w:line="276" w:lineRule="auto"/>
        <w:ind w:firstLine="709"/>
        <w:jc w:val="both"/>
        <w:rPr>
          <w:b/>
          <w:i/>
          <w:sz w:val="28"/>
          <w:szCs w:val="28"/>
        </w:rPr>
      </w:pPr>
    </w:p>
    <w:p w:rsidR="00486898" w:rsidRPr="00EF0698" w:rsidRDefault="00EF0698" w:rsidP="00693DBE">
      <w:pPr>
        <w:spacing w:line="276" w:lineRule="auto"/>
        <w:jc w:val="center"/>
        <w:rPr>
          <w:sz w:val="28"/>
          <w:szCs w:val="28"/>
        </w:rPr>
      </w:pPr>
      <w:r w:rsidRPr="00EF0698">
        <w:rPr>
          <w:sz w:val="28"/>
          <w:szCs w:val="28"/>
        </w:rPr>
        <w:t>ОБЩЕДИДАКТИЧЕСКАЯ СХЕМА РАЗРАБОТКИ ПЛАНА УРОКА</w:t>
      </w:r>
    </w:p>
    <w:p w:rsidR="00486898" w:rsidRDefault="00EF0698" w:rsidP="00EF0698">
      <w:pPr>
        <w:spacing w:line="276" w:lineRule="auto"/>
        <w:ind w:firstLine="709"/>
        <w:jc w:val="center"/>
        <w:rPr>
          <w:sz w:val="28"/>
          <w:szCs w:val="28"/>
        </w:rPr>
      </w:pPr>
      <w:r w:rsidRPr="00EF0698">
        <w:rPr>
          <w:sz w:val="28"/>
          <w:szCs w:val="28"/>
        </w:rPr>
        <w:t>(КОНСТРУКЦИИ УРОКА):</w:t>
      </w:r>
    </w:p>
    <w:p w:rsidR="00EF0698" w:rsidRPr="00EF0698" w:rsidRDefault="00EF0698" w:rsidP="00EF0698">
      <w:pPr>
        <w:spacing w:line="276" w:lineRule="auto"/>
        <w:ind w:firstLine="709"/>
        <w:jc w:val="center"/>
        <w:rPr>
          <w:sz w:val="28"/>
          <w:szCs w:val="28"/>
        </w:rPr>
      </w:pP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определить объем учебного материала урока, оценить его место в системе уроков по теме;</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определить воспитательные возможности учебного материала, конкретизировать цели и задачи урока;</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наметить учебный материал, необходимый для повторения (включая др. дисциплины) и актуализации знаний учащихся;</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подготовить учебно-наглядные пособия и ТСО по теме урока;</w:t>
      </w:r>
    </w:p>
    <w:p w:rsidR="00693DBE" w:rsidRDefault="00486898" w:rsidP="00693DBE">
      <w:pPr>
        <w:numPr>
          <w:ilvl w:val="0"/>
          <w:numId w:val="31"/>
        </w:numPr>
        <w:spacing w:line="276" w:lineRule="auto"/>
        <w:ind w:left="0" w:firstLine="851"/>
        <w:jc w:val="both"/>
        <w:rPr>
          <w:sz w:val="28"/>
          <w:szCs w:val="28"/>
        </w:rPr>
      </w:pPr>
      <w:r w:rsidRPr="00486898">
        <w:rPr>
          <w:sz w:val="28"/>
          <w:szCs w:val="28"/>
        </w:rPr>
        <w:t>в соответствии с целями урока и содержанием учебного материала наметить методы и приемы обучения, которые целесообразно использовать на уроке;</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разработать структуру урока, определяя длительность ее этапов;</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 xml:space="preserve">продумать эффективные пути активизации мыслительной деятельности </w:t>
      </w:r>
      <w:r>
        <w:rPr>
          <w:sz w:val="28"/>
          <w:szCs w:val="28"/>
        </w:rPr>
        <w:t>педагога</w:t>
      </w:r>
      <w:r w:rsidRPr="00486898">
        <w:rPr>
          <w:sz w:val="28"/>
          <w:szCs w:val="28"/>
        </w:rPr>
        <w:t>, для чего подобрать формы организации обучения, вид урока, содержание и виды самостоятельной работы учащихся, систему упражнений;</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предусмотреть типичные ошибки, спланировать необходимые записи и зарисовки на доске, использование учебных пособий;</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разработать методику закрепления учебного материала;</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продумать мето</w:t>
      </w:r>
      <w:r>
        <w:rPr>
          <w:sz w:val="28"/>
          <w:szCs w:val="28"/>
        </w:rPr>
        <w:t>дику контроля и учета знаний учащих</w:t>
      </w:r>
      <w:r w:rsidRPr="00486898">
        <w:rPr>
          <w:sz w:val="28"/>
          <w:szCs w:val="28"/>
        </w:rPr>
        <w:t>ся;</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предложить вопросы и литературу для вне</w:t>
      </w:r>
      <w:r>
        <w:rPr>
          <w:sz w:val="28"/>
          <w:szCs w:val="28"/>
        </w:rPr>
        <w:t>аудиторной</w:t>
      </w:r>
      <w:r w:rsidRPr="00486898">
        <w:rPr>
          <w:sz w:val="28"/>
          <w:szCs w:val="28"/>
        </w:rPr>
        <w:t xml:space="preserve"> работы и расширения кругозора по </w:t>
      </w:r>
      <w:r>
        <w:rPr>
          <w:sz w:val="28"/>
          <w:szCs w:val="28"/>
        </w:rPr>
        <w:t>дисциплине</w:t>
      </w:r>
      <w:r w:rsidRPr="00486898">
        <w:rPr>
          <w:sz w:val="28"/>
          <w:szCs w:val="28"/>
        </w:rPr>
        <w:t>;</w:t>
      </w:r>
    </w:p>
    <w:p w:rsidR="00486898" w:rsidRPr="00486898" w:rsidRDefault="00486898" w:rsidP="00693DBE">
      <w:pPr>
        <w:numPr>
          <w:ilvl w:val="0"/>
          <w:numId w:val="31"/>
        </w:numPr>
        <w:spacing w:line="276" w:lineRule="auto"/>
        <w:ind w:left="0" w:firstLine="851"/>
        <w:jc w:val="both"/>
        <w:rPr>
          <w:sz w:val="28"/>
          <w:szCs w:val="28"/>
        </w:rPr>
      </w:pPr>
      <w:r w:rsidRPr="00486898">
        <w:rPr>
          <w:sz w:val="28"/>
          <w:szCs w:val="28"/>
        </w:rPr>
        <w:t>составить план урока.</w:t>
      </w:r>
    </w:p>
    <w:p w:rsidR="00EF0698" w:rsidRDefault="00EF0698" w:rsidP="00EF0698">
      <w:pPr>
        <w:ind w:right="560"/>
        <w:rPr>
          <w:rFonts w:cs="Times New Roman"/>
          <w:sz w:val="28"/>
          <w:szCs w:val="28"/>
        </w:rPr>
      </w:pPr>
    </w:p>
    <w:p w:rsidR="00D25F4E" w:rsidRDefault="00D25F4E" w:rsidP="00D25F4E">
      <w:pPr>
        <w:spacing w:line="276" w:lineRule="auto"/>
        <w:ind w:firstLine="709"/>
        <w:jc w:val="center"/>
        <w:rPr>
          <w:rFonts w:eastAsia="Calibri" w:cs="Times New Roman"/>
          <w:sz w:val="28"/>
          <w:szCs w:val="28"/>
          <w:lang w:eastAsia="en-US"/>
        </w:rPr>
      </w:pPr>
      <w:r w:rsidRPr="00D25F4E">
        <w:rPr>
          <w:rFonts w:cs="Times New Roman"/>
          <w:sz w:val="28"/>
          <w:szCs w:val="28"/>
        </w:rPr>
        <w:t>ПРИМЕРНЫЙ ПЛАН</w:t>
      </w:r>
      <w:r w:rsidRPr="00D25F4E">
        <w:rPr>
          <w:rFonts w:eastAsia="Calibri" w:cs="Times New Roman"/>
          <w:sz w:val="28"/>
          <w:szCs w:val="28"/>
          <w:lang w:eastAsia="en-US"/>
        </w:rPr>
        <w:t xml:space="preserve"> УЧЕБНОГО ЗАНЯТИЯ</w:t>
      </w:r>
    </w:p>
    <w:p w:rsidR="00E34C00" w:rsidRPr="00E34C00" w:rsidRDefault="00E34C00" w:rsidP="00D25F4E">
      <w:pPr>
        <w:spacing w:line="276" w:lineRule="auto"/>
        <w:ind w:firstLine="709"/>
        <w:jc w:val="center"/>
        <w:rPr>
          <w:rFonts w:eastAsia="Calibri" w:cs="Times New Roman"/>
          <w:sz w:val="16"/>
          <w:szCs w:val="16"/>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Наименование учебного предмета __________________________________________________________________</w:t>
      </w:r>
    </w:p>
    <w:p w:rsidR="00D25F4E" w:rsidRP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Тема учебного занятия</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 xml:space="preserve">Цель обучения </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rPr>
          <w:rFonts w:eastAsia="Calibri" w:cs="Times New Roman"/>
          <w:sz w:val="16"/>
          <w:szCs w:val="16"/>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Цель воспитания</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rPr>
          <w:rFonts w:eastAsia="Calibri" w:cs="Times New Roman"/>
          <w:sz w:val="16"/>
          <w:szCs w:val="16"/>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Цель развития</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Pr>
          <w:rFonts w:eastAsia="Calibri" w:cs="Times New Roman"/>
          <w:sz w:val="28"/>
          <w:szCs w:val="28"/>
          <w:lang w:eastAsia="en-US"/>
        </w:rPr>
        <w:t>Методическая ц</w:t>
      </w:r>
      <w:r w:rsidRPr="00D25F4E">
        <w:rPr>
          <w:rFonts w:eastAsia="Calibri" w:cs="Times New Roman"/>
          <w:sz w:val="28"/>
          <w:szCs w:val="28"/>
          <w:lang w:eastAsia="en-US"/>
        </w:rPr>
        <w:t>ель</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Тип учебного занятия: ________________________________________________</w:t>
      </w:r>
      <w:r>
        <w:rPr>
          <w:rFonts w:eastAsia="Calibri" w:cs="Times New Roman"/>
          <w:sz w:val="28"/>
          <w:szCs w:val="28"/>
          <w:lang w:eastAsia="en-US"/>
        </w:rPr>
        <w:t>__________________</w:t>
      </w:r>
    </w:p>
    <w:p w:rsidR="00D25F4E" w:rsidRP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 xml:space="preserve">Материально-техническое обеспечение: </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Межпредметные связи: _______________________________________________</w:t>
      </w:r>
      <w:r>
        <w:rPr>
          <w:rFonts w:eastAsia="Calibri" w:cs="Times New Roman"/>
          <w:sz w:val="28"/>
          <w:szCs w:val="28"/>
          <w:lang w:eastAsia="en-US"/>
        </w:rPr>
        <w:t>___________________</w:t>
      </w:r>
    </w:p>
    <w:p w:rsidR="00D25F4E" w:rsidRPr="00D25F4E" w:rsidRDefault="00D25F4E" w:rsidP="00D25F4E">
      <w:pPr>
        <w:widowControl/>
        <w:suppressAutoHyphens w:val="0"/>
        <w:autoSpaceDE/>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w:t>
      </w:r>
    </w:p>
    <w:p w:rsidR="00D25F4E" w:rsidRDefault="00D25F4E" w:rsidP="00D25F4E">
      <w:pPr>
        <w:widowControl/>
        <w:suppressAutoHyphens w:val="0"/>
        <w:autoSpaceDE/>
        <w:rPr>
          <w:rFonts w:eastAsia="Calibri" w:cs="Times New Roman"/>
          <w:sz w:val="28"/>
          <w:szCs w:val="28"/>
          <w:lang w:eastAsia="en-US"/>
        </w:rPr>
      </w:pPr>
    </w:p>
    <w:p w:rsidR="00E34C00" w:rsidRDefault="00E34C00" w:rsidP="00D25F4E">
      <w:pPr>
        <w:widowControl/>
        <w:suppressAutoHyphens w:val="0"/>
        <w:autoSpaceDE/>
        <w:rPr>
          <w:rFonts w:eastAsia="Calibri" w:cs="Times New Roman"/>
          <w:sz w:val="28"/>
          <w:szCs w:val="28"/>
          <w:lang w:eastAsia="en-US"/>
        </w:rPr>
      </w:pPr>
    </w:p>
    <w:p w:rsidR="00E34C00" w:rsidRPr="00D25F4E" w:rsidRDefault="00E34C00" w:rsidP="00D25F4E">
      <w:pPr>
        <w:widowControl/>
        <w:suppressAutoHyphens w:val="0"/>
        <w:autoSpaceDE/>
        <w:rPr>
          <w:rFonts w:eastAsia="Calibri" w:cs="Times New Roman"/>
          <w:sz w:val="28"/>
          <w:szCs w:val="28"/>
          <w:lang w:eastAsia="en-US"/>
        </w:rPr>
      </w:pPr>
    </w:p>
    <w:p w:rsidR="00D25F4E" w:rsidRPr="00D25F4E" w:rsidRDefault="00D25F4E" w:rsidP="00D25F4E">
      <w:pPr>
        <w:widowControl/>
        <w:suppressAutoHyphens w:val="0"/>
        <w:autoSpaceDE/>
        <w:jc w:val="center"/>
        <w:rPr>
          <w:rFonts w:eastAsia="Calibri" w:cs="Times New Roman"/>
          <w:b/>
          <w:bCs/>
          <w:sz w:val="28"/>
          <w:szCs w:val="28"/>
          <w:lang w:eastAsia="en-US"/>
        </w:rPr>
      </w:pPr>
      <w:r w:rsidRPr="00D25F4E">
        <w:rPr>
          <w:rFonts w:eastAsia="Calibri" w:cs="Times New Roman"/>
          <w:b/>
          <w:bCs/>
          <w:sz w:val="28"/>
          <w:szCs w:val="28"/>
          <w:lang w:eastAsia="en-US"/>
        </w:rPr>
        <w:t>Ход учебного занятия</w:t>
      </w:r>
    </w:p>
    <w:p w:rsidR="00D25F4E" w:rsidRPr="00D25F4E" w:rsidRDefault="00D25F4E" w:rsidP="00D25F4E">
      <w:pPr>
        <w:widowControl/>
        <w:suppressAutoHyphens w:val="0"/>
        <w:autoSpaceDE/>
        <w:jc w:val="center"/>
        <w:rPr>
          <w:rFonts w:eastAsia="Calibri" w:cs="Times New Roman"/>
          <w:b/>
          <w:bCs/>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1. Организационный этап</w:t>
      </w:r>
    </w:p>
    <w:p w:rsidR="00D25F4E" w:rsidRPr="00D25F4E" w:rsidRDefault="00D25F4E" w:rsidP="00D25F4E">
      <w:pPr>
        <w:widowControl/>
        <w:suppressAutoHyphens w:val="0"/>
        <w:autoSpaceDE/>
        <w:ind w:firstLine="567"/>
        <w:jc w:val="both"/>
        <w:rPr>
          <w:rFonts w:eastAsia="Calibri" w:cs="Times New Roman"/>
          <w:sz w:val="28"/>
          <w:szCs w:val="28"/>
          <w:lang w:eastAsia="en-US"/>
        </w:rPr>
      </w:pPr>
      <w:r w:rsidRPr="00D25F4E">
        <w:rPr>
          <w:rFonts w:eastAsia="Calibri" w:cs="Times New Roman"/>
          <w:sz w:val="28"/>
          <w:szCs w:val="28"/>
          <w:lang w:eastAsia="en-US"/>
        </w:rPr>
        <w:t>Приветствие учащихся, установление отсутствующих.</w:t>
      </w:r>
    </w:p>
    <w:p w:rsidR="00D25F4E" w:rsidRPr="00D25F4E" w:rsidRDefault="00D25F4E" w:rsidP="00D25F4E">
      <w:pPr>
        <w:widowControl/>
        <w:suppressAutoHyphens w:val="0"/>
        <w:autoSpaceDE/>
        <w:jc w:val="both"/>
        <w:rPr>
          <w:rFonts w:eastAsia="Calibri" w:cs="Times New Roman"/>
          <w:b/>
          <w:bCs/>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2. Проверка домашнего задания</w:t>
      </w:r>
    </w:p>
    <w:p w:rsidR="00D25F4E" w:rsidRPr="00D25F4E" w:rsidRDefault="00D25F4E" w:rsidP="00D25F4E">
      <w:pPr>
        <w:widowControl/>
        <w:suppressAutoHyphens w:val="0"/>
        <w:autoSpaceDE/>
        <w:jc w:val="both"/>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w:t>
      </w:r>
      <w:r>
        <w:rPr>
          <w:rFonts w:eastAsia="Calibri" w:cs="Times New Roman"/>
          <w:sz w:val="28"/>
          <w:szCs w:val="28"/>
          <w:lang w:eastAsia="en-US"/>
        </w:rPr>
        <w:t>_</w:t>
      </w:r>
      <w:r w:rsidRPr="00D25F4E">
        <w:rPr>
          <w:rFonts w:eastAsia="Calibri" w:cs="Times New Roman"/>
          <w:sz w:val="28"/>
          <w:szCs w:val="28"/>
          <w:lang w:eastAsia="en-US"/>
        </w:rPr>
        <w:t>____</w:t>
      </w:r>
    </w:p>
    <w:p w:rsidR="00D25F4E" w:rsidRPr="00D25F4E" w:rsidRDefault="00D25F4E" w:rsidP="00D25F4E">
      <w:pPr>
        <w:widowControl/>
        <w:suppressAutoHyphens w:val="0"/>
        <w:autoSpaceDE/>
        <w:jc w:val="both"/>
        <w:rPr>
          <w:rFonts w:eastAsia="Calibri" w:cs="Times New Roman"/>
          <w:b/>
          <w:bCs/>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3. Подготовка учащихся к работе на основном этапе</w:t>
      </w:r>
    </w:p>
    <w:p w:rsidR="00D25F4E" w:rsidRPr="00D25F4E" w:rsidRDefault="00D25F4E" w:rsidP="00D25F4E">
      <w:pPr>
        <w:widowControl/>
        <w:suppressAutoHyphens w:val="0"/>
        <w:autoSpaceDE/>
        <w:ind w:firstLine="567"/>
        <w:jc w:val="both"/>
        <w:rPr>
          <w:rFonts w:eastAsia="Calibri" w:cs="Times New Roman"/>
          <w:sz w:val="28"/>
          <w:szCs w:val="28"/>
          <w:lang w:eastAsia="en-US"/>
        </w:rPr>
      </w:pPr>
      <w:r w:rsidRPr="00D25F4E">
        <w:rPr>
          <w:rFonts w:eastAsia="Calibri" w:cs="Times New Roman"/>
          <w:sz w:val="28"/>
          <w:szCs w:val="28"/>
          <w:lang w:eastAsia="en-US"/>
        </w:rPr>
        <w:t>Сообщение темы.</w:t>
      </w:r>
    </w:p>
    <w:p w:rsidR="00D25F4E" w:rsidRPr="00D25F4E" w:rsidRDefault="00D25F4E" w:rsidP="00D25F4E">
      <w:pPr>
        <w:widowControl/>
        <w:suppressAutoHyphens w:val="0"/>
        <w:autoSpaceDE/>
        <w:ind w:firstLine="567"/>
        <w:jc w:val="both"/>
        <w:rPr>
          <w:rFonts w:eastAsia="Calibri" w:cs="Times New Roman"/>
          <w:sz w:val="28"/>
          <w:szCs w:val="28"/>
          <w:lang w:eastAsia="en-US"/>
        </w:rPr>
      </w:pPr>
      <w:r w:rsidRPr="00D25F4E">
        <w:rPr>
          <w:rFonts w:eastAsia="Calibri" w:cs="Times New Roman"/>
          <w:sz w:val="28"/>
          <w:szCs w:val="28"/>
          <w:lang w:eastAsia="en-US"/>
        </w:rPr>
        <w:t>Сообщение обучающей цели и порядка работы.</w:t>
      </w:r>
    </w:p>
    <w:p w:rsidR="00D25F4E" w:rsidRPr="00D25F4E" w:rsidRDefault="00D25F4E" w:rsidP="00D25F4E">
      <w:pPr>
        <w:widowControl/>
        <w:suppressAutoHyphens w:val="0"/>
        <w:autoSpaceDE/>
        <w:ind w:firstLine="567"/>
        <w:jc w:val="both"/>
        <w:rPr>
          <w:rFonts w:eastAsia="Calibri" w:cs="Times New Roman"/>
          <w:sz w:val="28"/>
          <w:szCs w:val="28"/>
          <w:lang w:eastAsia="en-US"/>
        </w:rPr>
      </w:pPr>
      <w:r w:rsidRPr="00D25F4E">
        <w:rPr>
          <w:rFonts w:eastAsia="Calibri" w:cs="Times New Roman"/>
          <w:sz w:val="28"/>
          <w:szCs w:val="28"/>
          <w:lang w:eastAsia="en-US"/>
        </w:rPr>
        <w:t>Фронтальная беседа по мотивации и актуализации опорных знаний с использованием системы вопросов.</w:t>
      </w:r>
    </w:p>
    <w:p w:rsidR="00D25F4E" w:rsidRPr="00D25F4E" w:rsidRDefault="00D25F4E" w:rsidP="00D25F4E">
      <w:pPr>
        <w:widowControl/>
        <w:suppressAutoHyphens w:val="0"/>
        <w:autoSpaceDE/>
        <w:jc w:val="both"/>
        <w:rPr>
          <w:rFonts w:eastAsia="Calibri" w:cs="Times New Roman"/>
          <w:b/>
          <w:bCs/>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4. Усвоение новых знаний и способов деятельности и первичная проверка понимания</w:t>
      </w:r>
    </w:p>
    <w:p w:rsidR="00D25F4E" w:rsidRPr="00D25F4E" w:rsidRDefault="00D25F4E" w:rsidP="00D25F4E">
      <w:pPr>
        <w:widowControl/>
        <w:suppressAutoHyphens w:val="0"/>
        <w:autoSpaceDE/>
        <w:jc w:val="both"/>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w:t>
      </w:r>
    </w:p>
    <w:p w:rsidR="00D25F4E" w:rsidRPr="00D25F4E" w:rsidRDefault="00D25F4E" w:rsidP="00D25F4E">
      <w:pPr>
        <w:widowControl/>
        <w:suppressAutoHyphens w:val="0"/>
        <w:autoSpaceDE/>
        <w:ind w:firstLine="709"/>
        <w:jc w:val="both"/>
        <w:rPr>
          <w:rFonts w:eastAsia="Calibri" w:cs="Times New Roman"/>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5. Закрепление новых знаний</w:t>
      </w:r>
    </w:p>
    <w:p w:rsidR="00D25F4E" w:rsidRPr="00D25F4E" w:rsidRDefault="00D25F4E" w:rsidP="00D25F4E">
      <w:pPr>
        <w:widowControl/>
        <w:suppressAutoHyphens w:val="0"/>
        <w:autoSpaceDE/>
        <w:jc w:val="both"/>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F4E" w:rsidRPr="00D25F4E" w:rsidRDefault="00D25F4E" w:rsidP="00D25F4E">
      <w:pPr>
        <w:widowControl/>
        <w:suppressAutoHyphens w:val="0"/>
        <w:autoSpaceDE/>
        <w:ind w:firstLine="709"/>
        <w:jc w:val="both"/>
        <w:rPr>
          <w:rFonts w:eastAsia="Calibri" w:cs="Times New Roman"/>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6. Выдача домашнего задания</w:t>
      </w:r>
    </w:p>
    <w:p w:rsidR="00D25F4E" w:rsidRPr="00D25F4E" w:rsidRDefault="00D25F4E" w:rsidP="00D25F4E">
      <w:pPr>
        <w:widowControl/>
        <w:suppressAutoHyphens w:val="0"/>
        <w:autoSpaceDE/>
        <w:jc w:val="both"/>
        <w:rPr>
          <w:rFonts w:eastAsia="Calibri" w:cs="Times New Roman"/>
          <w:sz w:val="28"/>
          <w:szCs w:val="28"/>
          <w:lang w:eastAsia="en-US"/>
        </w:rPr>
      </w:pPr>
      <w:r w:rsidRPr="00D25F4E">
        <w:rPr>
          <w:rFonts w:eastAsia="Calibri" w:cs="Times New Roman"/>
          <w:sz w:val="28"/>
          <w:szCs w:val="28"/>
          <w:lang w:eastAsia="en-US"/>
        </w:rPr>
        <w:t>__________________________________________________________________________________________________________________________________</w:t>
      </w:r>
      <w:r>
        <w:rPr>
          <w:rFonts w:eastAsia="Calibri" w:cs="Times New Roman"/>
          <w:sz w:val="28"/>
          <w:szCs w:val="28"/>
          <w:lang w:eastAsia="en-US"/>
        </w:rPr>
        <w:t>_</w:t>
      </w:r>
      <w:r w:rsidRPr="00D25F4E">
        <w:rPr>
          <w:rFonts w:eastAsia="Calibri" w:cs="Times New Roman"/>
          <w:sz w:val="28"/>
          <w:szCs w:val="28"/>
          <w:lang w:eastAsia="en-US"/>
        </w:rPr>
        <w:t>_</w:t>
      </w:r>
    </w:p>
    <w:p w:rsidR="00D25F4E" w:rsidRPr="00D25F4E" w:rsidRDefault="00D25F4E" w:rsidP="00D25F4E">
      <w:pPr>
        <w:widowControl/>
        <w:suppressAutoHyphens w:val="0"/>
        <w:autoSpaceDE/>
        <w:ind w:firstLine="709"/>
        <w:jc w:val="both"/>
        <w:rPr>
          <w:rFonts w:eastAsia="Calibri" w:cs="Times New Roman"/>
          <w:sz w:val="28"/>
          <w:szCs w:val="28"/>
          <w:lang w:eastAsia="en-US"/>
        </w:rPr>
      </w:pPr>
    </w:p>
    <w:p w:rsidR="00D25F4E" w:rsidRPr="00D25F4E" w:rsidRDefault="00D25F4E" w:rsidP="00D25F4E">
      <w:pPr>
        <w:widowControl/>
        <w:suppressAutoHyphens w:val="0"/>
        <w:autoSpaceDE/>
        <w:jc w:val="both"/>
        <w:rPr>
          <w:rFonts w:eastAsia="Calibri" w:cs="Times New Roman"/>
          <w:b/>
          <w:bCs/>
          <w:sz w:val="28"/>
          <w:szCs w:val="28"/>
          <w:lang w:eastAsia="en-US"/>
        </w:rPr>
      </w:pPr>
      <w:r w:rsidRPr="00D25F4E">
        <w:rPr>
          <w:rFonts w:eastAsia="Calibri" w:cs="Times New Roman"/>
          <w:b/>
          <w:bCs/>
          <w:sz w:val="28"/>
          <w:szCs w:val="28"/>
          <w:lang w:eastAsia="en-US"/>
        </w:rPr>
        <w:t>7. Подведение итогов учебного занятия, рефлексия</w:t>
      </w:r>
    </w:p>
    <w:p w:rsidR="00D25F4E" w:rsidRPr="00D25F4E" w:rsidRDefault="00D25F4E" w:rsidP="00D25F4E">
      <w:pPr>
        <w:widowControl/>
        <w:suppressAutoHyphens w:val="0"/>
        <w:autoSpaceDE/>
        <w:ind w:firstLine="709"/>
        <w:jc w:val="both"/>
        <w:rPr>
          <w:rFonts w:eastAsia="Calibri" w:cs="Times New Roman"/>
          <w:sz w:val="28"/>
          <w:szCs w:val="28"/>
          <w:lang w:eastAsia="en-US"/>
        </w:rPr>
      </w:pPr>
      <w:r w:rsidRPr="00D25F4E">
        <w:rPr>
          <w:rFonts w:eastAsia="Calibri" w:cs="Times New Roman"/>
          <w:sz w:val="28"/>
          <w:szCs w:val="28"/>
          <w:lang w:eastAsia="en-US"/>
        </w:rPr>
        <w:t>Обобщение результатов деятельности.</w:t>
      </w:r>
    </w:p>
    <w:p w:rsidR="00D25F4E" w:rsidRPr="00D25F4E" w:rsidRDefault="00D25F4E" w:rsidP="00D25F4E">
      <w:pPr>
        <w:widowControl/>
        <w:suppressAutoHyphens w:val="0"/>
        <w:autoSpaceDE/>
        <w:ind w:firstLine="709"/>
        <w:jc w:val="both"/>
        <w:rPr>
          <w:rFonts w:eastAsia="Calibri" w:cs="Times New Roman"/>
          <w:sz w:val="28"/>
          <w:szCs w:val="28"/>
          <w:lang w:eastAsia="en-US"/>
        </w:rPr>
      </w:pPr>
      <w:r w:rsidRPr="00D25F4E">
        <w:rPr>
          <w:rFonts w:eastAsia="Calibri" w:cs="Times New Roman"/>
          <w:sz w:val="28"/>
          <w:szCs w:val="28"/>
          <w:lang w:eastAsia="en-US"/>
        </w:rPr>
        <w:t>Подведение итогов, оценивание.</w:t>
      </w:r>
    </w:p>
    <w:p w:rsidR="00D25F4E" w:rsidRPr="00D25F4E" w:rsidRDefault="00D25F4E" w:rsidP="00D25F4E">
      <w:pPr>
        <w:widowControl/>
        <w:suppressAutoHyphens w:val="0"/>
        <w:autoSpaceDE/>
        <w:jc w:val="both"/>
        <w:rPr>
          <w:rFonts w:eastAsia="Calibri" w:cs="Times New Roman"/>
          <w:sz w:val="28"/>
          <w:szCs w:val="28"/>
          <w:lang w:eastAsia="en-US"/>
        </w:rPr>
      </w:pPr>
    </w:p>
    <w:p w:rsidR="00D25F4E" w:rsidRPr="00D25F4E" w:rsidRDefault="00D25F4E" w:rsidP="00D25F4E">
      <w:pPr>
        <w:widowControl/>
        <w:suppressAutoHyphens w:val="0"/>
        <w:autoSpaceDE/>
        <w:jc w:val="right"/>
        <w:rPr>
          <w:rFonts w:eastAsia="Calibri" w:cs="Times New Roman"/>
          <w:sz w:val="28"/>
          <w:szCs w:val="28"/>
          <w:lang w:eastAsia="en-US"/>
        </w:rPr>
      </w:pPr>
      <w:r w:rsidRPr="00D25F4E">
        <w:rPr>
          <w:rFonts w:eastAsia="Calibri" w:cs="Times New Roman"/>
          <w:sz w:val="28"/>
          <w:szCs w:val="28"/>
          <w:lang w:eastAsia="en-US"/>
        </w:rPr>
        <w:t xml:space="preserve">Преподаватель </w:t>
      </w:r>
      <w:r w:rsidRPr="00D25F4E">
        <w:rPr>
          <w:rFonts w:eastAsia="Calibri" w:cs="Times New Roman"/>
          <w:sz w:val="28"/>
          <w:szCs w:val="28"/>
          <w:lang w:eastAsia="en-US"/>
        </w:rPr>
        <w:tab/>
        <w:t>___________ _________________________</w:t>
      </w:r>
    </w:p>
    <w:p w:rsidR="006A33F6" w:rsidRPr="006A33F6" w:rsidRDefault="00D25F4E" w:rsidP="00EF0698">
      <w:pPr>
        <w:spacing w:line="276" w:lineRule="auto"/>
        <w:ind w:firstLine="709"/>
        <w:jc w:val="right"/>
        <w:rPr>
          <w:rFonts w:cs="Times New Roman"/>
          <w:sz w:val="28"/>
          <w:szCs w:val="28"/>
        </w:rPr>
      </w:pPr>
      <w:r>
        <w:rPr>
          <w:rFonts w:cs="Times New Roman"/>
          <w:i/>
          <w:sz w:val="28"/>
          <w:szCs w:val="28"/>
        </w:rPr>
        <w:br w:type="page"/>
      </w:r>
      <w:r w:rsidR="00EF0698">
        <w:rPr>
          <w:rFonts w:cs="Times New Roman"/>
          <w:i/>
          <w:sz w:val="28"/>
          <w:szCs w:val="28"/>
        </w:rPr>
        <w:t>Приложение 3</w:t>
      </w:r>
    </w:p>
    <w:p w:rsidR="006A33F6" w:rsidRPr="006A33F6" w:rsidRDefault="006A33F6" w:rsidP="006A33F6">
      <w:pPr>
        <w:spacing w:line="276" w:lineRule="auto"/>
        <w:ind w:firstLine="709"/>
        <w:jc w:val="both"/>
        <w:rPr>
          <w:rFonts w:cs="Times New Roman"/>
          <w:b/>
          <w:sz w:val="28"/>
          <w:szCs w:val="28"/>
        </w:rPr>
      </w:pPr>
    </w:p>
    <w:p w:rsidR="006A33F6" w:rsidRPr="00EF0698" w:rsidRDefault="00EF0698" w:rsidP="00EF0698">
      <w:pPr>
        <w:spacing w:line="276" w:lineRule="auto"/>
        <w:ind w:firstLine="709"/>
        <w:jc w:val="center"/>
        <w:rPr>
          <w:rFonts w:cs="Times New Roman"/>
          <w:sz w:val="28"/>
          <w:szCs w:val="28"/>
        </w:rPr>
      </w:pPr>
      <w:r w:rsidRPr="00EF0698">
        <w:rPr>
          <w:rFonts w:cs="Times New Roman"/>
          <w:sz w:val="28"/>
          <w:szCs w:val="28"/>
        </w:rPr>
        <w:t>ПРИМЕРНАЯ СХЕМА САМОАНАЛИЗА УРОКА</w:t>
      </w:r>
    </w:p>
    <w:p w:rsidR="006A33F6" w:rsidRPr="006A33F6" w:rsidRDefault="006A33F6" w:rsidP="006A33F6">
      <w:pPr>
        <w:spacing w:line="276" w:lineRule="auto"/>
        <w:ind w:firstLine="709"/>
        <w:jc w:val="both"/>
        <w:rPr>
          <w:rFonts w:cs="Times New Roman"/>
          <w:sz w:val="28"/>
          <w:szCs w:val="28"/>
        </w:rPr>
      </w:pP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Группа _______</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кол-во присутствующих ________ кол-во по списку_______</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Тема урока______________________</w:t>
      </w:r>
      <w:r w:rsidR="00E274E2">
        <w:rPr>
          <w:rFonts w:cs="Times New Roman"/>
          <w:sz w:val="28"/>
          <w:szCs w:val="28"/>
        </w:rPr>
        <w:t>______________________________</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Тип урока и его структура_________</w:t>
      </w:r>
      <w:r w:rsidR="00E274E2">
        <w:rPr>
          <w:rFonts w:cs="Times New Roman"/>
          <w:sz w:val="28"/>
          <w:szCs w:val="28"/>
        </w:rPr>
        <w:t>______________________________</w:t>
      </w:r>
    </w:p>
    <w:p w:rsidR="006A33F6" w:rsidRPr="006A33F6" w:rsidRDefault="006A33F6" w:rsidP="006A33F6">
      <w:pPr>
        <w:spacing w:line="276" w:lineRule="auto"/>
        <w:ind w:firstLine="709"/>
        <w:jc w:val="both"/>
        <w:rPr>
          <w:rFonts w:cs="Times New Roman"/>
          <w:sz w:val="28"/>
          <w:szCs w:val="28"/>
        </w:rPr>
      </w:pP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1. Каково место данного урока в теме? Как этот урок связан с предыдущим?</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2. Краткая психолого</w:t>
      </w:r>
      <w:r w:rsidR="00D25F4E">
        <w:rPr>
          <w:rFonts w:cs="Times New Roman"/>
          <w:sz w:val="28"/>
          <w:szCs w:val="28"/>
        </w:rPr>
        <w:t>-</w:t>
      </w:r>
      <w:r w:rsidRPr="006A33F6">
        <w:rPr>
          <w:rFonts w:cs="Times New Roman"/>
          <w:sz w:val="28"/>
          <w:szCs w:val="28"/>
        </w:rPr>
        <w:t>педагогическая характеристика группы (количество учащихся, присутствующих, количество «слабых» и «сильных» учащихся, активность учащихся на уроке, организованность и подготовленность к уроку)</w:t>
      </w:r>
      <w:r w:rsidR="007F08C6">
        <w:rPr>
          <w:rFonts w:cs="Times New Roman"/>
          <w:sz w:val="28"/>
          <w:szCs w:val="28"/>
        </w:rPr>
        <w:t>.</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3. Какова триединая дидактическая цель урока (обучающая, развивающая, воспитывающая). Дать оценку успешности в достижении целей урока, обосновать показатели реальности урока.</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4. Отбор содержания, форм и методов обучения в соответствии с целью урока. Выделить главный этап и дать его полный анализ, основываясь на результатах обучения на уроке.</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5. Рационально ли было распределено время, отведенное на все этапы урока? Логичны ли «связки» между этапами? Показать, как другие этапы работали на главный этап.</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6. Отбор дидактических материалов, ТСО, наглядных пособий, раздаточных материалов в соответствии с целями занятия.</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7. Как организован контроль усвоения знаний, умений и навыков учащихся?</w:t>
      </w:r>
      <w:r w:rsidR="00E274E2">
        <w:rPr>
          <w:rFonts w:cs="Times New Roman"/>
          <w:sz w:val="28"/>
          <w:szCs w:val="28"/>
        </w:rPr>
        <w:t xml:space="preserve"> </w:t>
      </w:r>
      <w:r w:rsidRPr="006A33F6">
        <w:rPr>
          <w:rFonts w:cs="Times New Roman"/>
          <w:sz w:val="28"/>
          <w:szCs w:val="28"/>
        </w:rPr>
        <w:t>На каких этапах занятия? Как организовано регулирование и коррекция знаний учащихся?</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8. Психологическая атмосфера на занятии</w:t>
      </w:r>
      <w:r w:rsidR="00C2200A">
        <w:rPr>
          <w:rFonts w:cs="Times New Roman"/>
          <w:sz w:val="28"/>
          <w:szCs w:val="28"/>
        </w:rPr>
        <w:t>.</w:t>
      </w:r>
    </w:p>
    <w:p w:rsidR="006A33F6" w:rsidRPr="006A33F6" w:rsidRDefault="006A33F6" w:rsidP="006A33F6">
      <w:pPr>
        <w:spacing w:line="276" w:lineRule="auto"/>
        <w:ind w:firstLine="709"/>
        <w:jc w:val="both"/>
        <w:rPr>
          <w:rFonts w:cs="Times New Roman"/>
          <w:sz w:val="28"/>
          <w:szCs w:val="28"/>
        </w:rPr>
      </w:pPr>
      <w:r w:rsidRPr="006A33F6">
        <w:rPr>
          <w:rFonts w:cs="Times New Roman"/>
          <w:sz w:val="28"/>
          <w:szCs w:val="28"/>
        </w:rPr>
        <w:t>9. Как вы оцениваете результаты урока? Удалось ли реализовать все поставленные задачи урока? Если не удалось, то почему?</w:t>
      </w:r>
    </w:p>
    <w:p w:rsidR="006A33F6" w:rsidRPr="006A33F6" w:rsidRDefault="006A33F6" w:rsidP="00E274E2">
      <w:pPr>
        <w:pStyle w:val="a4"/>
        <w:spacing w:line="276" w:lineRule="auto"/>
        <w:ind w:firstLine="709"/>
        <w:rPr>
          <w:rFonts w:cs="Times New Roman"/>
          <w:sz w:val="28"/>
          <w:szCs w:val="28"/>
        </w:rPr>
      </w:pPr>
      <w:r w:rsidRPr="006A33F6">
        <w:rPr>
          <w:rFonts w:cs="Times New Roman"/>
          <w:sz w:val="28"/>
          <w:szCs w:val="28"/>
        </w:rPr>
        <w:t>10. Наметить перспективы своей деятельности.</w:t>
      </w:r>
    </w:p>
    <w:p w:rsidR="00CB2582" w:rsidRDefault="00CB2582"/>
    <w:sectPr w:rsidR="00CB2582" w:rsidSect="006F3C0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D8" w:rsidRDefault="00DD3AD8" w:rsidP="006F3C02">
      <w:r>
        <w:separator/>
      </w:r>
    </w:p>
  </w:endnote>
  <w:endnote w:type="continuationSeparator" w:id="0">
    <w:p w:rsidR="00DD3AD8" w:rsidRDefault="00DD3AD8" w:rsidP="006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F7" w:rsidRDefault="009032F7">
    <w:pPr>
      <w:pStyle w:val="a9"/>
      <w:jc w:val="center"/>
    </w:pPr>
    <w:r>
      <w:fldChar w:fldCharType="begin"/>
    </w:r>
    <w:r>
      <w:instrText>PAGE   \* MERGEFORMAT</w:instrText>
    </w:r>
    <w:r>
      <w:fldChar w:fldCharType="separate"/>
    </w:r>
    <w:r w:rsidR="00462DDE">
      <w:rPr>
        <w:noProof/>
      </w:rPr>
      <w:t>2</w:t>
    </w:r>
    <w:r>
      <w:fldChar w:fldCharType="end"/>
    </w:r>
  </w:p>
  <w:p w:rsidR="009032F7" w:rsidRDefault="009032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D8" w:rsidRDefault="00DD3AD8" w:rsidP="006F3C02">
      <w:r>
        <w:separator/>
      </w:r>
    </w:p>
  </w:footnote>
  <w:footnote w:type="continuationSeparator" w:id="0">
    <w:p w:rsidR="00DD3AD8" w:rsidRDefault="00DD3AD8" w:rsidP="006F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3478"/>
        </w:tabs>
        <w:ind w:left="3478" w:hanging="360"/>
      </w:pPr>
      <w:rPr>
        <w:color w:val="000000"/>
        <w:sz w:val="28"/>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multilevel"/>
    <w:tmpl w:val="E29AC392"/>
    <w:name w:val="WW8Num4"/>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singleLevel"/>
    <w:tmpl w:val="00000005"/>
    <w:name w:val="WW8Num14"/>
    <w:lvl w:ilvl="0">
      <w:start w:val="1"/>
      <w:numFmt w:val="decimal"/>
      <w:lvlText w:val="%1."/>
      <w:lvlJc w:val="left"/>
      <w:pPr>
        <w:tabs>
          <w:tab w:val="num" w:pos="1287"/>
        </w:tabs>
        <w:ind w:left="1287" w:hanging="360"/>
      </w:pPr>
    </w:lvl>
  </w:abstractNum>
  <w:abstractNum w:abstractNumId="5" w15:restartNumberingAfterBreak="0">
    <w:nsid w:val="00000006"/>
    <w:multiLevelType w:val="singleLevel"/>
    <w:tmpl w:val="00000006"/>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7"/>
    <w:lvl w:ilvl="0">
      <w:start w:val="1"/>
      <w:numFmt w:val="upperLetter"/>
      <w:lvlText w:val="%1."/>
      <w:lvlJc w:val="left"/>
      <w:pPr>
        <w:tabs>
          <w:tab w:val="num" w:pos="0"/>
        </w:tabs>
        <w:ind w:left="0" w:firstLine="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lvl w:ilvl="0">
      <w:start w:val="1"/>
      <w:numFmt w:val="upperLetter"/>
      <w:lvlText w:val="%1."/>
      <w:lvlJc w:val="left"/>
      <w:pPr>
        <w:tabs>
          <w:tab w:val="num" w:pos="0"/>
        </w:tabs>
        <w:ind w:left="0" w:firstLine="0"/>
      </w:p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D"/>
    <w:multiLevelType w:val="singleLevel"/>
    <w:tmpl w:val="0000001D"/>
    <w:name w:val="WW8Num39"/>
    <w:lvl w:ilvl="0">
      <w:start w:val="1"/>
      <w:numFmt w:val="decimal"/>
      <w:lvlText w:val="%1."/>
      <w:lvlJc w:val="left"/>
      <w:pPr>
        <w:tabs>
          <w:tab w:val="num" w:pos="1620"/>
        </w:tabs>
        <w:ind w:left="1620" w:hanging="360"/>
      </w:pPr>
    </w:lvl>
  </w:abstractNum>
  <w:abstractNum w:abstractNumId="9" w15:restartNumberingAfterBreak="0">
    <w:nsid w:val="097E49D5"/>
    <w:multiLevelType w:val="hybridMultilevel"/>
    <w:tmpl w:val="4E928F3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862AF4"/>
    <w:multiLevelType w:val="hybridMultilevel"/>
    <w:tmpl w:val="39A01D3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B92124"/>
    <w:multiLevelType w:val="hybridMultilevel"/>
    <w:tmpl w:val="20FCD354"/>
    <w:lvl w:ilvl="0" w:tplc="8CF4EB9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4028DA"/>
    <w:multiLevelType w:val="hybridMultilevel"/>
    <w:tmpl w:val="EE52820E"/>
    <w:lvl w:ilvl="0" w:tplc="664E250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C80D4E"/>
    <w:multiLevelType w:val="hybridMultilevel"/>
    <w:tmpl w:val="D5FEF7AE"/>
    <w:lvl w:ilvl="0" w:tplc="96B88560">
      <w:start w:val="1"/>
      <w:numFmt w:val="bullet"/>
      <w:lvlText w:val=""/>
      <w:lvlJc w:val="left"/>
      <w:pPr>
        <w:ind w:left="1429" w:hanging="360"/>
      </w:pPr>
      <w:rPr>
        <w:rFonts w:ascii="Wingdings" w:hAnsi="Wingdings" w:hint="default"/>
        <w:b/>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AE3BA7"/>
    <w:multiLevelType w:val="hybridMultilevel"/>
    <w:tmpl w:val="66125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1F7F39"/>
    <w:multiLevelType w:val="multilevel"/>
    <w:tmpl w:val="6DB07604"/>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F0F96"/>
    <w:multiLevelType w:val="hybridMultilevel"/>
    <w:tmpl w:val="301ACD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B57780"/>
    <w:multiLevelType w:val="hybridMultilevel"/>
    <w:tmpl w:val="9B1A9E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5855BF"/>
    <w:multiLevelType w:val="hybridMultilevel"/>
    <w:tmpl w:val="80DE2F8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9B6A70"/>
    <w:multiLevelType w:val="hybridMultilevel"/>
    <w:tmpl w:val="341A381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257C9"/>
    <w:multiLevelType w:val="hybridMultilevel"/>
    <w:tmpl w:val="9A428692"/>
    <w:lvl w:ilvl="0" w:tplc="F28804C8">
      <w:start w:val="1"/>
      <w:numFmt w:val="bullet"/>
      <w:lvlText w:val=""/>
      <w:lvlJc w:val="left"/>
      <w:pPr>
        <w:ind w:left="1429" w:hanging="360"/>
      </w:pPr>
      <w:rPr>
        <w:rFonts w:ascii="Wingdings" w:hAnsi="Wingdings" w:hint="default"/>
        <w:b/>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0E12A9"/>
    <w:multiLevelType w:val="hybridMultilevel"/>
    <w:tmpl w:val="33944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762859"/>
    <w:multiLevelType w:val="hybridMultilevel"/>
    <w:tmpl w:val="23781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F7F76"/>
    <w:multiLevelType w:val="multilevel"/>
    <w:tmpl w:val="63AE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664A6"/>
    <w:multiLevelType w:val="multilevel"/>
    <w:tmpl w:val="E5C40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C1BBD"/>
    <w:multiLevelType w:val="hybridMultilevel"/>
    <w:tmpl w:val="B644F424"/>
    <w:lvl w:ilvl="0" w:tplc="8CF4EB9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876121"/>
    <w:multiLevelType w:val="hybridMultilevel"/>
    <w:tmpl w:val="7D28C3CA"/>
    <w:lvl w:ilvl="0" w:tplc="6F0EE70C">
      <w:start w:val="1"/>
      <w:numFmt w:val="bullet"/>
      <w:lvlText w:val=""/>
      <w:lvlJc w:val="left"/>
      <w:pPr>
        <w:ind w:left="1429" w:hanging="360"/>
      </w:pPr>
      <w:rPr>
        <w:rFonts w:ascii="Wingdings" w:hAnsi="Wingdings" w:hint="default"/>
        <w:b/>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DA4351"/>
    <w:multiLevelType w:val="hybridMultilevel"/>
    <w:tmpl w:val="778E1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EF7E12"/>
    <w:multiLevelType w:val="hybridMultilevel"/>
    <w:tmpl w:val="60D2F59A"/>
    <w:lvl w:ilvl="0" w:tplc="94F4F078">
      <w:start w:val="1"/>
      <w:numFmt w:val="bullet"/>
      <w:lvlText w:val=""/>
      <w:lvlJc w:val="left"/>
      <w:pPr>
        <w:ind w:left="1636" w:hanging="360"/>
      </w:pPr>
      <w:rPr>
        <w:rFonts w:ascii="Wingdings" w:hAnsi="Wingdings" w:hint="default"/>
        <w:b/>
        <w:sz w:val="40"/>
        <w:szCs w:val="4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61821341"/>
    <w:multiLevelType w:val="multilevel"/>
    <w:tmpl w:val="C28E7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C81F43"/>
    <w:multiLevelType w:val="hybridMultilevel"/>
    <w:tmpl w:val="180CD468"/>
    <w:lvl w:ilvl="0" w:tplc="498610AE">
      <w:start w:val="1"/>
      <w:numFmt w:val="bullet"/>
      <w:lvlText w:val=""/>
      <w:lvlJc w:val="left"/>
      <w:pPr>
        <w:ind w:left="1429" w:hanging="360"/>
      </w:pPr>
      <w:rPr>
        <w:rFonts w:ascii="Wingdings" w:hAnsi="Wingdings" w:hint="default"/>
        <w:b/>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3"/>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num>
  <w:num w:numId="9">
    <w:abstractNumId w:val="11"/>
  </w:num>
  <w:num w:numId="10">
    <w:abstractNumId w:val="25"/>
  </w:num>
  <w:num w:numId="11">
    <w:abstractNumId w:val="12"/>
  </w:num>
  <w:num w:numId="12">
    <w:abstractNumId w:val="27"/>
  </w:num>
  <w:num w:numId="13">
    <w:abstractNumId w:val="21"/>
  </w:num>
  <w:num w:numId="14">
    <w:abstractNumId w:val="28"/>
  </w:num>
  <w:num w:numId="15">
    <w:abstractNumId w:val="13"/>
  </w:num>
  <w:num w:numId="16">
    <w:abstractNumId w:val="24"/>
  </w:num>
  <w:num w:numId="17">
    <w:abstractNumId w:val="29"/>
  </w:num>
  <w:num w:numId="18">
    <w:abstractNumId w:val="23"/>
  </w:num>
  <w:num w:numId="19">
    <w:abstractNumId w:val="15"/>
  </w:num>
  <w:num w:numId="20">
    <w:abstractNumId w:val="22"/>
  </w:num>
  <w:num w:numId="21">
    <w:abstractNumId w:val="14"/>
  </w:num>
  <w:num w:numId="22">
    <w:abstractNumId w:val="20"/>
  </w:num>
  <w:num w:numId="23">
    <w:abstractNumId w:val="30"/>
  </w:num>
  <w:num w:numId="24">
    <w:abstractNumId w:val="17"/>
  </w:num>
  <w:num w:numId="25">
    <w:abstractNumId w:val="19"/>
  </w:num>
  <w:num w:numId="26">
    <w:abstractNumId w:val="18"/>
  </w:num>
  <w:num w:numId="27">
    <w:abstractNumId w:val="10"/>
  </w:num>
  <w:num w:numId="28">
    <w:abstractNumId w:val="9"/>
  </w:num>
  <w:num w:numId="29">
    <w:abstractNumId w:val="26"/>
  </w:num>
  <w:num w:numId="30">
    <w:abstractNumId w:val="8"/>
    <w:lvlOverride w:ilvl="0">
      <w:startOverride w:val="1"/>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F6"/>
    <w:rsid w:val="00023600"/>
    <w:rsid w:val="00043063"/>
    <w:rsid w:val="00060D05"/>
    <w:rsid w:val="00067C26"/>
    <w:rsid w:val="0007763B"/>
    <w:rsid w:val="00081616"/>
    <w:rsid w:val="000D47CC"/>
    <w:rsid w:val="00250B47"/>
    <w:rsid w:val="002A7B58"/>
    <w:rsid w:val="00300E10"/>
    <w:rsid w:val="00351A29"/>
    <w:rsid w:val="00462DDE"/>
    <w:rsid w:val="00486898"/>
    <w:rsid w:val="004D6546"/>
    <w:rsid w:val="00502EA5"/>
    <w:rsid w:val="0052691A"/>
    <w:rsid w:val="005540EA"/>
    <w:rsid w:val="00585D19"/>
    <w:rsid w:val="00591115"/>
    <w:rsid w:val="005A7B77"/>
    <w:rsid w:val="005B6A5C"/>
    <w:rsid w:val="005E7655"/>
    <w:rsid w:val="00637B11"/>
    <w:rsid w:val="00654FEB"/>
    <w:rsid w:val="00676E5E"/>
    <w:rsid w:val="00693DBE"/>
    <w:rsid w:val="006A33F6"/>
    <w:rsid w:val="006B6385"/>
    <w:rsid w:val="006F3C02"/>
    <w:rsid w:val="0075061A"/>
    <w:rsid w:val="007E6745"/>
    <w:rsid w:val="007F08C6"/>
    <w:rsid w:val="00821A4E"/>
    <w:rsid w:val="00845C87"/>
    <w:rsid w:val="00892205"/>
    <w:rsid w:val="008D1B06"/>
    <w:rsid w:val="008D7B94"/>
    <w:rsid w:val="008F0A45"/>
    <w:rsid w:val="009032F7"/>
    <w:rsid w:val="0090333E"/>
    <w:rsid w:val="009036E4"/>
    <w:rsid w:val="00913A98"/>
    <w:rsid w:val="0098189B"/>
    <w:rsid w:val="00A21EC2"/>
    <w:rsid w:val="00A94E49"/>
    <w:rsid w:val="00AF2158"/>
    <w:rsid w:val="00AF6C99"/>
    <w:rsid w:val="00B808CD"/>
    <w:rsid w:val="00B8240D"/>
    <w:rsid w:val="00B927B4"/>
    <w:rsid w:val="00BE478F"/>
    <w:rsid w:val="00BE5FCE"/>
    <w:rsid w:val="00C2200A"/>
    <w:rsid w:val="00C227F3"/>
    <w:rsid w:val="00CA7817"/>
    <w:rsid w:val="00CB2582"/>
    <w:rsid w:val="00CD0576"/>
    <w:rsid w:val="00D25F4E"/>
    <w:rsid w:val="00D261A6"/>
    <w:rsid w:val="00D56D18"/>
    <w:rsid w:val="00DC4B2A"/>
    <w:rsid w:val="00DD3AD8"/>
    <w:rsid w:val="00E274E2"/>
    <w:rsid w:val="00E34C00"/>
    <w:rsid w:val="00E40D34"/>
    <w:rsid w:val="00EF0698"/>
    <w:rsid w:val="00F0020E"/>
    <w:rsid w:val="00F772F7"/>
    <w:rsid w:val="00F94F3F"/>
    <w:rsid w:val="00F95833"/>
    <w:rsid w:val="00FA016A"/>
    <w:rsid w:val="00FC2CAC"/>
    <w:rsid w:val="00FD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F3EE9-12C0-43D3-8540-0F73CC00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F6"/>
    <w:pPr>
      <w:widowControl w:val="0"/>
      <w:suppressAutoHyphens/>
      <w:autoSpaceDE w:val="0"/>
    </w:pPr>
    <w:rPr>
      <w:rFonts w:ascii="Times New Roman" w:eastAsia="Times New Roman" w:hAnsi="Times New Roman"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3F6"/>
    <w:pPr>
      <w:widowControl/>
      <w:autoSpaceDE/>
      <w:spacing w:before="280" w:after="280"/>
    </w:pPr>
    <w:rPr>
      <w:sz w:val="24"/>
      <w:szCs w:val="24"/>
    </w:rPr>
  </w:style>
  <w:style w:type="paragraph" w:styleId="a4">
    <w:name w:val="Body Text Indent"/>
    <w:basedOn w:val="a"/>
    <w:link w:val="a5"/>
    <w:unhideWhenUsed/>
    <w:rsid w:val="006A33F6"/>
    <w:pPr>
      <w:ind w:firstLine="567"/>
      <w:jc w:val="both"/>
    </w:pPr>
    <w:rPr>
      <w:sz w:val="24"/>
      <w:szCs w:val="32"/>
    </w:rPr>
  </w:style>
  <w:style w:type="character" w:customStyle="1" w:styleId="a5">
    <w:name w:val="Основной текст с отступом Знак"/>
    <w:link w:val="a4"/>
    <w:rsid w:val="006A33F6"/>
    <w:rPr>
      <w:rFonts w:ascii="Times New Roman" w:eastAsia="Times New Roman" w:hAnsi="Times New Roman" w:cs="Calibri"/>
      <w:sz w:val="24"/>
      <w:szCs w:val="32"/>
      <w:lang w:eastAsia="ar-SA"/>
    </w:rPr>
  </w:style>
  <w:style w:type="character" w:customStyle="1" w:styleId="head1">
    <w:name w:val="head1"/>
    <w:rsid w:val="006A33F6"/>
    <w:rPr>
      <w:color w:val="565330"/>
    </w:rPr>
  </w:style>
  <w:style w:type="paragraph" w:styleId="a6">
    <w:name w:val="List Paragraph"/>
    <w:basedOn w:val="a"/>
    <w:uiPriority w:val="34"/>
    <w:qFormat/>
    <w:rsid w:val="005E7655"/>
    <w:pPr>
      <w:ind w:left="720"/>
      <w:contextualSpacing/>
    </w:pPr>
  </w:style>
  <w:style w:type="paragraph" w:styleId="a7">
    <w:name w:val="header"/>
    <w:basedOn w:val="a"/>
    <w:link w:val="a8"/>
    <w:uiPriority w:val="99"/>
    <w:unhideWhenUsed/>
    <w:rsid w:val="006F3C02"/>
    <w:pPr>
      <w:tabs>
        <w:tab w:val="center" w:pos="4677"/>
        <w:tab w:val="right" w:pos="9355"/>
      </w:tabs>
    </w:pPr>
  </w:style>
  <w:style w:type="character" w:customStyle="1" w:styleId="a8">
    <w:name w:val="Верхний колонтитул Знак"/>
    <w:link w:val="a7"/>
    <w:uiPriority w:val="99"/>
    <w:rsid w:val="006F3C02"/>
    <w:rPr>
      <w:rFonts w:ascii="Times New Roman" w:eastAsia="Times New Roman" w:hAnsi="Times New Roman" w:cs="Calibri"/>
      <w:sz w:val="20"/>
      <w:szCs w:val="20"/>
      <w:lang w:eastAsia="ar-SA"/>
    </w:rPr>
  </w:style>
  <w:style w:type="paragraph" w:styleId="a9">
    <w:name w:val="footer"/>
    <w:basedOn w:val="a"/>
    <w:link w:val="aa"/>
    <w:uiPriority w:val="99"/>
    <w:unhideWhenUsed/>
    <w:rsid w:val="006F3C02"/>
    <w:pPr>
      <w:tabs>
        <w:tab w:val="center" w:pos="4677"/>
        <w:tab w:val="right" w:pos="9355"/>
      </w:tabs>
    </w:pPr>
  </w:style>
  <w:style w:type="character" w:customStyle="1" w:styleId="aa">
    <w:name w:val="Нижний колонтитул Знак"/>
    <w:link w:val="a9"/>
    <w:uiPriority w:val="99"/>
    <w:rsid w:val="006F3C02"/>
    <w:rPr>
      <w:rFonts w:ascii="Times New Roman" w:eastAsia="Times New Roman" w:hAnsi="Times New Roman" w:cs="Calibri"/>
      <w:sz w:val="20"/>
      <w:szCs w:val="20"/>
      <w:lang w:eastAsia="ar-SA"/>
    </w:rPr>
  </w:style>
  <w:style w:type="paragraph" w:customStyle="1" w:styleId="western">
    <w:name w:val="western"/>
    <w:basedOn w:val="a"/>
    <w:rsid w:val="00E40D34"/>
    <w:pPr>
      <w:widowControl/>
      <w:suppressAutoHyphens w:val="0"/>
      <w:autoSpaceDE/>
      <w:spacing w:before="100" w:beforeAutospacing="1" w:after="100" w:afterAutospacing="1"/>
    </w:pPr>
    <w:rPr>
      <w:rFonts w:cs="Times New Roman"/>
      <w:sz w:val="24"/>
      <w:szCs w:val="24"/>
      <w:lang w:eastAsia="ru-RU"/>
    </w:rPr>
  </w:style>
  <w:style w:type="character" w:customStyle="1" w:styleId="ab">
    <w:name w:val="Основной текст_"/>
    <w:link w:val="2"/>
    <w:locked/>
    <w:rsid w:val="000D47C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b"/>
    <w:rsid w:val="000D47CC"/>
    <w:pPr>
      <w:widowControl/>
      <w:shd w:val="clear" w:color="auto" w:fill="FFFFFF"/>
      <w:suppressAutoHyphens w:val="0"/>
      <w:autoSpaceDE/>
      <w:spacing w:line="274" w:lineRule="exact"/>
      <w:ind w:hanging="360"/>
    </w:pPr>
    <w:rPr>
      <w:rFonts w:cs="Times New Roman"/>
      <w:sz w:val="23"/>
      <w:szCs w:val="23"/>
      <w:lang w:eastAsia="en-US"/>
    </w:rPr>
  </w:style>
  <w:style w:type="paragraph" w:styleId="ac">
    <w:name w:val="Intense Quote"/>
    <w:basedOn w:val="a"/>
    <w:next w:val="a"/>
    <w:link w:val="ad"/>
    <w:uiPriority w:val="30"/>
    <w:qFormat/>
    <w:rsid w:val="00AF6C99"/>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AF6C99"/>
    <w:rPr>
      <w:rFonts w:ascii="Times New Roman" w:eastAsia="Times New Roman" w:hAnsi="Times New Roman" w:cs="Calibri"/>
      <w:b/>
      <w:bCs/>
      <w:i/>
      <w:iCs/>
      <w:color w:val="4F81BD"/>
      <w:sz w:val="20"/>
      <w:szCs w:val="20"/>
      <w:lang w:eastAsia="ar-SA"/>
    </w:rPr>
  </w:style>
  <w:style w:type="paragraph" w:styleId="ae">
    <w:name w:val="Balloon Text"/>
    <w:basedOn w:val="a"/>
    <w:link w:val="af"/>
    <w:uiPriority w:val="99"/>
    <w:semiHidden/>
    <w:unhideWhenUsed/>
    <w:rsid w:val="0098189B"/>
    <w:rPr>
      <w:rFonts w:ascii="Segoe UI" w:hAnsi="Segoe UI" w:cs="Segoe UI"/>
      <w:sz w:val="18"/>
      <w:szCs w:val="18"/>
    </w:rPr>
  </w:style>
  <w:style w:type="character" w:customStyle="1" w:styleId="af">
    <w:name w:val="Текст выноски Знак"/>
    <w:link w:val="ae"/>
    <w:uiPriority w:val="99"/>
    <w:semiHidden/>
    <w:rsid w:val="0098189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1773">
      <w:bodyDiv w:val="1"/>
      <w:marLeft w:val="0"/>
      <w:marRight w:val="0"/>
      <w:marTop w:val="0"/>
      <w:marBottom w:val="0"/>
      <w:divBdr>
        <w:top w:val="none" w:sz="0" w:space="0" w:color="auto"/>
        <w:left w:val="none" w:sz="0" w:space="0" w:color="auto"/>
        <w:bottom w:val="none" w:sz="0" w:space="0" w:color="auto"/>
        <w:right w:val="none" w:sz="0" w:space="0" w:color="auto"/>
      </w:divBdr>
    </w:div>
    <w:div w:id="1071074228">
      <w:bodyDiv w:val="1"/>
      <w:marLeft w:val="0"/>
      <w:marRight w:val="0"/>
      <w:marTop w:val="0"/>
      <w:marBottom w:val="0"/>
      <w:divBdr>
        <w:top w:val="none" w:sz="0" w:space="0" w:color="auto"/>
        <w:left w:val="none" w:sz="0" w:space="0" w:color="auto"/>
        <w:bottom w:val="none" w:sz="0" w:space="0" w:color="auto"/>
        <w:right w:val="none" w:sz="0" w:space="0" w:color="auto"/>
      </w:divBdr>
    </w:div>
    <w:div w:id="1180046316">
      <w:bodyDiv w:val="1"/>
      <w:marLeft w:val="0"/>
      <w:marRight w:val="0"/>
      <w:marTop w:val="0"/>
      <w:marBottom w:val="0"/>
      <w:divBdr>
        <w:top w:val="none" w:sz="0" w:space="0" w:color="auto"/>
        <w:left w:val="none" w:sz="0" w:space="0" w:color="auto"/>
        <w:bottom w:val="none" w:sz="0" w:space="0" w:color="auto"/>
        <w:right w:val="none" w:sz="0" w:space="0" w:color="auto"/>
      </w:divBdr>
    </w:div>
    <w:div w:id="16068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C0F8-5E1E-440D-B205-AEEA6D7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7594</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Марийка</dc:creator>
  <cp:keywords/>
  <cp:lastModifiedBy>Evgeny</cp:lastModifiedBy>
  <cp:revision>2</cp:revision>
  <cp:lastPrinted>2023-05-10T10:07:00Z</cp:lastPrinted>
  <dcterms:created xsi:type="dcterms:W3CDTF">2023-05-15T08:26:00Z</dcterms:created>
  <dcterms:modified xsi:type="dcterms:W3CDTF">2023-05-15T08:26:00Z</dcterms:modified>
</cp:coreProperties>
</file>